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59" w:rsidRDefault="00821A61" w:rsidP="0022318D">
      <w:pPr>
        <w:tabs>
          <w:tab w:val="left" w:pos="6495"/>
          <w:tab w:val="left" w:pos="76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22318D" w:rsidRPr="00BF6EDC">
        <w:rPr>
          <w:b/>
          <w:sz w:val="28"/>
          <w:szCs w:val="28"/>
        </w:rPr>
        <w:t xml:space="preserve"> </w:t>
      </w:r>
      <w:r w:rsidR="00BC6859" w:rsidRPr="00821A61">
        <w:rPr>
          <w:b/>
          <w:sz w:val="28"/>
          <w:szCs w:val="28"/>
        </w:rPr>
        <w:t xml:space="preserve">Департамент </w:t>
      </w:r>
      <w:r w:rsidR="00A1048F">
        <w:rPr>
          <w:b/>
          <w:sz w:val="28"/>
          <w:szCs w:val="28"/>
        </w:rPr>
        <w:t xml:space="preserve"> </w:t>
      </w:r>
      <w:r w:rsidR="00BC6859" w:rsidRPr="00821A61">
        <w:rPr>
          <w:b/>
          <w:sz w:val="28"/>
          <w:szCs w:val="28"/>
        </w:rPr>
        <w:t>Смоленской области</w:t>
      </w:r>
      <w:r w:rsidR="0022318D" w:rsidRPr="00BF6EDC">
        <w:rPr>
          <w:b/>
          <w:sz w:val="28"/>
          <w:szCs w:val="28"/>
        </w:rPr>
        <w:t xml:space="preserve">  </w:t>
      </w:r>
      <w:r w:rsidR="00A1048F">
        <w:rPr>
          <w:b/>
          <w:sz w:val="28"/>
          <w:szCs w:val="28"/>
        </w:rPr>
        <w:t>по образованию и науке</w:t>
      </w:r>
    </w:p>
    <w:p w:rsidR="00821A61" w:rsidRDefault="00821A61" w:rsidP="0022318D">
      <w:pPr>
        <w:tabs>
          <w:tab w:val="left" w:pos="6495"/>
          <w:tab w:val="left" w:pos="7651"/>
        </w:tabs>
        <w:rPr>
          <w:b/>
          <w:sz w:val="28"/>
          <w:szCs w:val="28"/>
        </w:rPr>
      </w:pPr>
    </w:p>
    <w:p w:rsidR="0022318D" w:rsidRPr="00BF6EDC" w:rsidRDefault="00BC6859" w:rsidP="0022318D">
      <w:pPr>
        <w:tabs>
          <w:tab w:val="left" w:pos="6495"/>
          <w:tab w:val="left" w:pos="76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A1048F">
        <w:rPr>
          <w:b/>
          <w:sz w:val="28"/>
          <w:szCs w:val="28"/>
        </w:rPr>
        <w:t>м</w:t>
      </w:r>
      <w:r w:rsidR="0022318D">
        <w:rPr>
          <w:b/>
          <w:sz w:val="28"/>
          <w:szCs w:val="28"/>
        </w:rPr>
        <w:t xml:space="preserve">униципальное бюджетное </w:t>
      </w:r>
      <w:r w:rsidR="0022318D" w:rsidRPr="00BF6EDC">
        <w:rPr>
          <w:b/>
          <w:sz w:val="28"/>
          <w:szCs w:val="28"/>
        </w:rPr>
        <w:t>учреждение</w:t>
      </w:r>
      <w:r w:rsidR="0022318D">
        <w:rPr>
          <w:b/>
          <w:sz w:val="28"/>
          <w:szCs w:val="28"/>
        </w:rPr>
        <w:t xml:space="preserve"> </w:t>
      </w:r>
      <w:r w:rsidR="0022318D">
        <w:rPr>
          <w:b/>
          <w:sz w:val="28"/>
          <w:szCs w:val="28"/>
        </w:rPr>
        <w:tab/>
      </w:r>
    </w:p>
    <w:p w:rsidR="0022318D" w:rsidRPr="00BF6EDC" w:rsidRDefault="0022318D" w:rsidP="0022318D">
      <w:pPr>
        <w:tabs>
          <w:tab w:val="left" w:pos="6495"/>
        </w:tabs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дополнительного образования</w:t>
      </w:r>
    </w:p>
    <w:p w:rsidR="0022318D" w:rsidRPr="00BF6EDC" w:rsidRDefault="009D5296" w:rsidP="0022318D">
      <w:pPr>
        <w:tabs>
          <w:tab w:val="left" w:pos="6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2318D" w:rsidRPr="00BF6EDC">
        <w:rPr>
          <w:b/>
          <w:sz w:val="28"/>
          <w:szCs w:val="28"/>
        </w:rPr>
        <w:t xml:space="preserve">Центр </w:t>
      </w:r>
      <w:r w:rsidR="00FC12E8">
        <w:rPr>
          <w:b/>
          <w:sz w:val="28"/>
          <w:szCs w:val="28"/>
        </w:rPr>
        <w:t>развития детей и подростков «Витамин</w:t>
      </w:r>
      <w:r w:rsidR="0022318D" w:rsidRPr="00BF6EDC">
        <w:rPr>
          <w:b/>
          <w:sz w:val="28"/>
          <w:szCs w:val="28"/>
        </w:rPr>
        <w:t>»</w:t>
      </w:r>
    </w:p>
    <w:p w:rsidR="0022318D" w:rsidRPr="00BF6EDC" w:rsidRDefault="0022318D" w:rsidP="0022318D">
      <w:pPr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города Вязьмы Смоленской области</w:t>
      </w:r>
    </w:p>
    <w:p w:rsidR="0022318D" w:rsidRPr="00BF6EDC" w:rsidRDefault="0022318D" w:rsidP="0022318D">
      <w:pPr>
        <w:tabs>
          <w:tab w:val="left" w:pos="624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24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240"/>
        </w:tabs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22318D" w:rsidTr="00BA78B8">
        <w:tc>
          <w:tcPr>
            <w:tcW w:w="5211" w:type="dxa"/>
            <w:shd w:val="clear" w:color="auto" w:fill="auto"/>
          </w:tcPr>
          <w:p w:rsidR="0022318D" w:rsidRPr="001E4566" w:rsidRDefault="005B51D5" w:rsidP="00BA78B8">
            <w:pPr>
              <w:tabs>
                <w:tab w:val="left" w:pos="534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2318D" w:rsidRPr="001E4566">
              <w:rPr>
                <w:sz w:val="28"/>
                <w:szCs w:val="28"/>
              </w:rPr>
              <w:t xml:space="preserve">на заседании </w:t>
            </w:r>
          </w:p>
          <w:p w:rsidR="0022318D" w:rsidRPr="001E4566" w:rsidRDefault="0022318D" w:rsidP="00BA78B8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 xml:space="preserve">педагогического совета                                                                        </w:t>
            </w:r>
          </w:p>
          <w:p w:rsidR="0022318D" w:rsidRPr="001E4566" w:rsidRDefault="00A1048F" w:rsidP="00BA78B8">
            <w:pPr>
              <w:tabs>
                <w:tab w:val="left" w:pos="59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9D5296">
              <w:rPr>
                <w:sz w:val="28"/>
                <w:szCs w:val="28"/>
              </w:rPr>
              <w:t>24.</w:t>
            </w:r>
            <w:r>
              <w:rPr>
                <w:sz w:val="28"/>
                <w:szCs w:val="28"/>
              </w:rPr>
              <w:t>08.2021</w:t>
            </w:r>
            <w:r w:rsidR="00FC12E8">
              <w:rPr>
                <w:sz w:val="28"/>
                <w:szCs w:val="28"/>
              </w:rPr>
              <w:t xml:space="preserve"> г. протокол № </w:t>
            </w:r>
            <w:r w:rsidR="0022318D" w:rsidRPr="001E45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  <w:p w:rsidR="0022318D" w:rsidRPr="001E4566" w:rsidRDefault="0022318D" w:rsidP="00BA78B8">
            <w:pPr>
              <w:tabs>
                <w:tab w:val="left" w:pos="6240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22318D" w:rsidRPr="001E4566" w:rsidRDefault="0022318D" w:rsidP="00BA78B8">
            <w:pPr>
              <w:tabs>
                <w:tab w:val="left" w:pos="6240"/>
              </w:tabs>
              <w:rPr>
                <w:b/>
                <w:caps/>
                <w:sz w:val="28"/>
                <w:szCs w:val="28"/>
              </w:rPr>
            </w:pPr>
            <w:r w:rsidRPr="001E4566">
              <w:rPr>
                <w:b/>
                <w:caps/>
                <w:sz w:val="28"/>
                <w:szCs w:val="28"/>
              </w:rPr>
              <w:t xml:space="preserve">Утверждена </w:t>
            </w:r>
          </w:p>
          <w:p w:rsidR="0022318D" w:rsidRPr="001E4566" w:rsidRDefault="0022318D" w:rsidP="00BA78B8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 xml:space="preserve">приказом директора </w:t>
            </w:r>
          </w:p>
          <w:p w:rsidR="00FC12E8" w:rsidRDefault="00FC12E8" w:rsidP="00BA78B8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ЦРДИП «Витамин</w:t>
            </w:r>
            <w:r w:rsidR="0022318D" w:rsidRPr="001E4566">
              <w:rPr>
                <w:sz w:val="28"/>
                <w:szCs w:val="28"/>
              </w:rPr>
              <w:t xml:space="preserve">» </w:t>
            </w:r>
          </w:p>
          <w:p w:rsidR="0022318D" w:rsidRPr="001E4566" w:rsidRDefault="0022318D" w:rsidP="00BA78B8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1E4566">
              <w:rPr>
                <w:sz w:val="28"/>
                <w:szCs w:val="28"/>
              </w:rPr>
              <w:t>Вязьмы</w:t>
            </w:r>
          </w:p>
          <w:p w:rsidR="0022318D" w:rsidRDefault="009D5296" w:rsidP="00BA78B8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01.09</w:t>
            </w:r>
            <w:r w:rsidR="00A1048F">
              <w:rPr>
                <w:sz w:val="28"/>
                <w:szCs w:val="28"/>
              </w:rPr>
              <w:t>.2021</w:t>
            </w:r>
            <w:r w:rsidR="004A1B96">
              <w:rPr>
                <w:sz w:val="28"/>
                <w:szCs w:val="28"/>
              </w:rPr>
              <w:t xml:space="preserve"> г. № 160</w:t>
            </w:r>
            <w:bookmarkStart w:id="0" w:name="_GoBack"/>
            <w:bookmarkEnd w:id="0"/>
            <w:r w:rsidR="0022318D" w:rsidRPr="00FC12E8">
              <w:rPr>
                <w:sz w:val="28"/>
                <w:szCs w:val="28"/>
              </w:rPr>
              <w:t>-01-08</w:t>
            </w:r>
            <w:r w:rsidR="0022318D" w:rsidRPr="001E4566">
              <w:rPr>
                <w:sz w:val="28"/>
                <w:szCs w:val="28"/>
              </w:rPr>
              <w:t xml:space="preserve">     </w:t>
            </w:r>
          </w:p>
          <w:p w:rsidR="005B51D5" w:rsidRDefault="005B51D5" w:rsidP="00BA78B8">
            <w:pPr>
              <w:tabs>
                <w:tab w:val="left" w:pos="6240"/>
              </w:tabs>
              <w:rPr>
                <w:sz w:val="28"/>
                <w:szCs w:val="28"/>
              </w:rPr>
            </w:pPr>
          </w:p>
          <w:p w:rsidR="0022318D" w:rsidRDefault="0022318D" w:rsidP="00E170C6">
            <w:pPr>
              <w:tabs>
                <w:tab w:val="left" w:pos="6240"/>
              </w:tabs>
              <w:rPr>
                <w:b/>
                <w:sz w:val="28"/>
                <w:szCs w:val="28"/>
              </w:rPr>
            </w:pPr>
          </w:p>
          <w:p w:rsidR="00E170C6" w:rsidRPr="001E4566" w:rsidRDefault="00E170C6" w:rsidP="00E170C6">
            <w:pPr>
              <w:tabs>
                <w:tab w:val="left" w:pos="6240"/>
              </w:tabs>
              <w:rPr>
                <w:sz w:val="28"/>
                <w:szCs w:val="28"/>
              </w:rPr>
            </w:pPr>
          </w:p>
        </w:tc>
      </w:tr>
    </w:tbl>
    <w:p w:rsidR="0022318D" w:rsidRPr="00BF6EDC" w:rsidRDefault="0022318D" w:rsidP="0022318D">
      <w:pPr>
        <w:tabs>
          <w:tab w:val="left" w:pos="6495"/>
        </w:tabs>
        <w:rPr>
          <w:sz w:val="28"/>
          <w:szCs w:val="28"/>
        </w:rPr>
      </w:pPr>
    </w:p>
    <w:p w:rsidR="0022318D" w:rsidRDefault="0022318D" w:rsidP="0022318D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22318D" w:rsidRDefault="0022318D" w:rsidP="0022318D">
      <w:pPr>
        <w:tabs>
          <w:tab w:val="left" w:pos="6495"/>
        </w:tabs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 xml:space="preserve">ДОПОЛНИТЕЛЬНАЯ </w:t>
      </w:r>
      <w:r w:rsidR="001F58CE">
        <w:rPr>
          <w:b/>
          <w:sz w:val="28"/>
          <w:szCs w:val="28"/>
        </w:rPr>
        <w:t xml:space="preserve">ОБЩЕОБРАЗОВАТЕЛЬНАЯ </w:t>
      </w:r>
      <w:r>
        <w:rPr>
          <w:b/>
          <w:sz w:val="28"/>
          <w:szCs w:val="28"/>
        </w:rPr>
        <w:t>ОБЩЕРАЗВИВАЮЩАЯ</w:t>
      </w:r>
      <w:r w:rsidRPr="00BF6EDC">
        <w:rPr>
          <w:b/>
          <w:sz w:val="28"/>
          <w:szCs w:val="28"/>
        </w:rPr>
        <w:t xml:space="preserve"> ПРОГРАММА</w:t>
      </w:r>
    </w:p>
    <w:p w:rsidR="005B51D5" w:rsidRDefault="005B51D5" w:rsidP="0022318D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социально-педагогической направленности</w:t>
      </w:r>
    </w:p>
    <w:p w:rsidR="001F58CE" w:rsidRPr="00BF6EDC" w:rsidRDefault="001F58CE" w:rsidP="0022318D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jc w:val="center"/>
        <w:rPr>
          <w:b/>
          <w:sz w:val="32"/>
          <w:szCs w:val="32"/>
        </w:rPr>
      </w:pPr>
      <w:r w:rsidRPr="00BF6EDC">
        <w:rPr>
          <w:b/>
          <w:sz w:val="40"/>
          <w:szCs w:val="40"/>
        </w:rPr>
        <w:t xml:space="preserve"> «</w:t>
      </w:r>
      <w:r w:rsidR="00821A61">
        <w:rPr>
          <w:b/>
          <w:sz w:val="40"/>
          <w:szCs w:val="40"/>
        </w:rPr>
        <w:t>Театральная лаборатория</w:t>
      </w:r>
      <w:r w:rsidRPr="00BF6EDC">
        <w:rPr>
          <w:b/>
          <w:sz w:val="40"/>
          <w:szCs w:val="40"/>
        </w:rPr>
        <w:t>»</w:t>
      </w:r>
    </w:p>
    <w:p w:rsidR="0022318D" w:rsidRPr="00BF6EDC" w:rsidRDefault="0022318D" w:rsidP="0022318D">
      <w:pPr>
        <w:tabs>
          <w:tab w:val="left" w:pos="6495"/>
        </w:tabs>
        <w:rPr>
          <w:b/>
          <w:sz w:val="32"/>
          <w:szCs w:val="32"/>
        </w:rPr>
      </w:pPr>
    </w:p>
    <w:p w:rsidR="0022318D" w:rsidRPr="00BF6EDC" w:rsidRDefault="0022318D" w:rsidP="0022318D">
      <w:pPr>
        <w:tabs>
          <w:tab w:val="left" w:pos="6495"/>
        </w:tabs>
        <w:rPr>
          <w:b/>
          <w:sz w:val="32"/>
          <w:szCs w:val="32"/>
        </w:rPr>
      </w:pPr>
    </w:p>
    <w:p w:rsidR="005B51D5" w:rsidRDefault="005B51D5" w:rsidP="005B51D5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Уровень: </w:t>
      </w:r>
      <w:r w:rsidR="005A2C6D">
        <w:rPr>
          <w:sz w:val="28"/>
          <w:szCs w:val="28"/>
        </w:rPr>
        <w:t>базовый</w:t>
      </w:r>
    </w:p>
    <w:p w:rsidR="0022318D" w:rsidRPr="00BF6EDC" w:rsidRDefault="00844F9C" w:rsidP="005B51D5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Возраст учащихся: 10</w:t>
      </w:r>
      <w:r w:rsidR="0022318D">
        <w:rPr>
          <w:sz w:val="28"/>
          <w:szCs w:val="28"/>
        </w:rPr>
        <w:t xml:space="preserve"> </w:t>
      </w:r>
      <w:r w:rsidR="00FC12E8">
        <w:rPr>
          <w:sz w:val="28"/>
          <w:szCs w:val="28"/>
        </w:rPr>
        <w:t xml:space="preserve">лет </w:t>
      </w:r>
      <w:r w:rsidR="0022318D">
        <w:rPr>
          <w:sz w:val="28"/>
          <w:szCs w:val="28"/>
        </w:rPr>
        <w:t xml:space="preserve">- </w:t>
      </w:r>
      <w:r w:rsidR="0022318D" w:rsidRPr="00BF6ED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22318D">
        <w:rPr>
          <w:sz w:val="28"/>
          <w:szCs w:val="28"/>
        </w:rPr>
        <w:t xml:space="preserve"> лет</w:t>
      </w:r>
    </w:p>
    <w:p w:rsidR="0022318D" w:rsidRDefault="0022318D" w:rsidP="005B51D5">
      <w:pPr>
        <w:tabs>
          <w:tab w:val="left" w:pos="6495"/>
        </w:tabs>
        <w:jc w:val="right"/>
        <w:rPr>
          <w:sz w:val="28"/>
          <w:szCs w:val="28"/>
        </w:rPr>
      </w:pPr>
      <w:r w:rsidRPr="00BF6EDC">
        <w:rPr>
          <w:sz w:val="28"/>
          <w:szCs w:val="28"/>
        </w:rPr>
        <w:t xml:space="preserve">Срок реализации: </w:t>
      </w:r>
      <w:r w:rsidR="00E010D7">
        <w:rPr>
          <w:sz w:val="28"/>
          <w:szCs w:val="28"/>
        </w:rPr>
        <w:t>1 год</w:t>
      </w:r>
    </w:p>
    <w:p w:rsidR="005B51D5" w:rsidRPr="00BF6EDC" w:rsidRDefault="009D5296" w:rsidP="005B51D5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 программы: </w:t>
      </w:r>
      <w:proofErr w:type="spellStart"/>
      <w:r>
        <w:rPr>
          <w:sz w:val="28"/>
          <w:szCs w:val="28"/>
        </w:rPr>
        <w:t>Чёрикова</w:t>
      </w:r>
      <w:proofErr w:type="spellEnd"/>
      <w:r>
        <w:rPr>
          <w:sz w:val="28"/>
          <w:szCs w:val="28"/>
        </w:rPr>
        <w:t xml:space="preserve"> Анастасия Владимировна</w:t>
      </w:r>
    </w:p>
    <w:p w:rsidR="0022318D" w:rsidRPr="00BF6EDC" w:rsidRDefault="0022318D" w:rsidP="005B51D5">
      <w:pPr>
        <w:tabs>
          <w:tab w:val="left" w:pos="6495"/>
        </w:tabs>
        <w:jc w:val="right"/>
        <w:rPr>
          <w:sz w:val="28"/>
          <w:szCs w:val="28"/>
        </w:rPr>
      </w:pPr>
      <w:r w:rsidRPr="00BF6EDC">
        <w:rPr>
          <w:sz w:val="28"/>
          <w:szCs w:val="28"/>
        </w:rPr>
        <w:t>Педагог</w:t>
      </w:r>
      <w:r w:rsidR="005B51D5">
        <w:rPr>
          <w:sz w:val="28"/>
          <w:szCs w:val="28"/>
        </w:rPr>
        <w:t>, реализующий программу</w:t>
      </w:r>
      <w:r w:rsidRPr="00BF6EDC">
        <w:rPr>
          <w:sz w:val="28"/>
          <w:szCs w:val="28"/>
        </w:rPr>
        <w:t xml:space="preserve">: </w:t>
      </w:r>
      <w:proofErr w:type="spellStart"/>
      <w:r w:rsidR="009D5296">
        <w:rPr>
          <w:sz w:val="28"/>
          <w:szCs w:val="28"/>
        </w:rPr>
        <w:t>Чёрикова</w:t>
      </w:r>
      <w:proofErr w:type="spellEnd"/>
      <w:r w:rsidR="009D5296">
        <w:rPr>
          <w:sz w:val="28"/>
          <w:szCs w:val="28"/>
        </w:rPr>
        <w:t xml:space="preserve"> Анастасия Владимировна</w:t>
      </w:r>
      <w:r>
        <w:rPr>
          <w:sz w:val="28"/>
          <w:szCs w:val="28"/>
        </w:rPr>
        <w:t xml:space="preserve"> </w:t>
      </w:r>
    </w:p>
    <w:p w:rsidR="0022318D" w:rsidRDefault="0022318D" w:rsidP="0022318D">
      <w:pPr>
        <w:tabs>
          <w:tab w:val="left" w:pos="585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585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5850"/>
        </w:tabs>
        <w:jc w:val="right"/>
        <w:rPr>
          <w:sz w:val="28"/>
          <w:szCs w:val="28"/>
        </w:rPr>
      </w:pPr>
    </w:p>
    <w:p w:rsidR="0022318D" w:rsidRDefault="0022318D" w:rsidP="0022318D">
      <w:pPr>
        <w:tabs>
          <w:tab w:val="left" w:pos="5910"/>
        </w:tabs>
        <w:rPr>
          <w:sz w:val="28"/>
          <w:szCs w:val="28"/>
        </w:rPr>
      </w:pPr>
    </w:p>
    <w:p w:rsidR="0022318D" w:rsidRDefault="0022318D" w:rsidP="005B51D5">
      <w:pPr>
        <w:tabs>
          <w:tab w:val="left" w:pos="6495"/>
        </w:tabs>
        <w:rPr>
          <w:sz w:val="28"/>
          <w:szCs w:val="28"/>
        </w:rPr>
      </w:pPr>
    </w:p>
    <w:p w:rsidR="005B51D5" w:rsidRDefault="005B51D5" w:rsidP="005B51D5">
      <w:pPr>
        <w:tabs>
          <w:tab w:val="left" w:pos="6495"/>
        </w:tabs>
        <w:rPr>
          <w:sz w:val="28"/>
          <w:szCs w:val="28"/>
        </w:rPr>
      </w:pPr>
    </w:p>
    <w:p w:rsidR="0022318D" w:rsidRDefault="0022318D" w:rsidP="0022318D">
      <w:pPr>
        <w:tabs>
          <w:tab w:val="left" w:pos="6495"/>
        </w:tabs>
        <w:ind w:left="4248"/>
        <w:rPr>
          <w:sz w:val="28"/>
          <w:szCs w:val="28"/>
        </w:rPr>
      </w:pPr>
    </w:p>
    <w:p w:rsidR="00E170C6" w:rsidRDefault="00E170C6" w:rsidP="0022318D">
      <w:pPr>
        <w:tabs>
          <w:tab w:val="left" w:pos="6495"/>
        </w:tabs>
        <w:ind w:left="4248"/>
        <w:rPr>
          <w:sz w:val="28"/>
          <w:szCs w:val="28"/>
        </w:rPr>
      </w:pPr>
    </w:p>
    <w:p w:rsidR="0022318D" w:rsidRDefault="0022318D" w:rsidP="0022318D">
      <w:pPr>
        <w:tabs>
          <w:tab w:val="left" w:pos="6495"/>
        </w:tabs>
        <w:ind w:left="4248"/>
        <w:rPr>
          <w:sz w:val="28"/>
          <w:szCs w:val="28"/>
        </w:rPr>
      </w:pPr>
    </w:p>
    <w:p w:rsidR="00E170C6" w:rsidRPr="00BF6EDC" w:rsidRDefault="00E170C6" w:rsidP="0022318D">
      <w:pPr>
        <w:tabs>
          <w:tab w:val="left" w:pos="6495"/>
        </w:tabs>
        <w:ind w:left="4248"/>
        <w:rPr>
          <w:sz w:val="28"/>
          <w:szCs w:val="28"/>
        </w:rPr>
      </w:pPr>
    </w:p>
    <w:p w:rsidR="0022318D" w:rsidRPr="00BF6EDC" w:rsidRDefault="0022318D" w:rsidP="005B51D5">
      <w:pPr>
        <w:tabs>
          <w:tab w:val="left" w:pos="6495"/>
        </w:tabs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ind w:left="4248"/>
        <w:rPr>
          <w:sz w:val="28"/>
          <w:szCs w:val="28"/>
        </w:rPr>
      </w:pPr>
      <w:r w:rsidRPr="00BF6EDC">
        <w:rPr>
          <w:sz w:val="28"/>
          <w:szCs w:val="28"/>
        </w:rPr>
        <w:t>г. Вязьма</w:t>
      </w:r>
    </w:p>
    <w:p w:rsidR="00E170C6" w:rsidRDefault="0022318D" w:rsidP="001F58CE">
      <w:pPr>
        <w:tabs>
          <w:tab w:val="left" w:pos="6495"/>
        </w:tabs>
        <w:jc w:val="center"/>
        <w:rPr>
          <w:sz w:val="28"/>
          <w:szCs w:val="28"/>
        </w:rPr>
      </w:pPr>
      <w:r w:rsidRPr="00BF6EDC">
        <w:rPr>
          <w:sz w:val="28"/>
          <w:szCs w:val="28"/>
        </w:rPr>
        <w:t xml:space="preserve">      </w:t>
      </w:r>
      <w:r w:rsidR="00A1048F">
        <w:rPr>
          <w:sz w:val="28"/>
          <w:szCs w:val="28"/>
        </w:rPr>
        <w:t>2021</w:t>
      </w:r>
      <w:r w:rsidRPr="00FC12E8">
        <w:rPr>
          <w:sz w:val="28"/>
          <w:szCs w:val="28"/>
        </w:rPr>
        <w:t xml:space="preserve"> г.</w:t>
      </w:r>
    </w:p>
    <w:p w:rsidR="00FC12E8" w:rsidRPr="00FC12E8" w:rsidRDefault="00FC12E8" w:rsidP="00E170C6">
      <w:pPr>
        <w:tabs>
          <w:tab w:val="left" w:pos="6495"/>
        </w:tabs>
        <w:rPr>
          <w:sz w:val="28"/>
          <w:szCs w:val="28"/>
        </w:rPr>
      </w:pPr>
    </w:p>
    <w:p w:rsidR="0022318D" w:rsidRPr="00B57C3D" w:rsidRDefault="0022318D" w:rsidP="0022318D">
      <w:pPr>
        <w:shd w:val="clear" w:color="auto" w:fill="FFFFFF"/>
        <w:spacing w:line="276" w:lineRule="auto"/>
        <w:ind w:right="10"/>
        <w:jc w:val="center"/>
        <w:rPr>
          <w:b/>
          <w:sz w:val="28"/>
          <w:szCs w:val="28"/>
        </w:rPr>
      </w:pPr>
      <w:r w:rsidRPr="00B57C3D">
        <w:rPr>
          <w:b/>
          <w:sz w:val="28"/>
          <w:szCs w:val="28"/>
        </w:rPr>
        <w:lastRenderedPageBreak/>
        <w:t>Содержание</w:t>
      </w:r>
    </w:p>
    <w:p w:rsidR="0022318D" w:rsidRDefault="0022318D" w:rsidP="007C7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карта.</w:t>
      </w:r>
    </w:p>
    <w:p w:rsidR="0022318D" w:rsidRDefault="0022318D" w:rsidP="007C7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22318D" w:rsidRDefault="0022318D" w:rsidP="007C7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план.</w:t>
      </w:r>
    </w:p>
    <w:p w:rsidR="0022318D" w:rsidRDefault="0022318D" w:rsidP="007C7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программы.</w:t>
      </w:r>
    </w:p>
    <w:p w:rsidR="001F58CE" w:rsidRDefault="001F58CE" w:rsidP="007C7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 и оценочные материалы.</w:t>
      </w:r>
    </w:p>
    <w:p w:rsidR="001F58CE" w:rsidRDefault="001F58CE" w:rsidP="007C7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Организационно-педагогические условия реализации программы.</w:t>
      </w:r>
    </w:p>
    <w:p w:rsidR="001519F2" w:rsidRDefault="001F58CE" w:rsidP="007C7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2318D">
        <w:rPr>
          <w:sz w:val="28"/>
          <w:szCs w:val="28"/>
        </w:rPr>
        <w:t xml:space="preserve"> №1. </w:t>
      </w:r>
      <w:r w:rsidR="001519F2">
        <w:rPr>
          <w:sz w:val="28"/>
          <w:szCs w:val="28"/>
        </w:rPr>
        <w:t>Календарный учебный график.</w:t>
      </w:r>
    </w:p>
    <w:p w:rsidR="0022318D" w:rsidRPr="008D55A1" w:rsidRDefault="0022318D" w:rsidP="001519F2">
      <w:pPr>
        <w:jc w:val="both"/>
        <w:rPr>
          <w:sz w:val="28"/>
          <w:szCs w:val="28"/>
        </w:rPr>
      </w:pPr>
    </w:p>
    <w:p w:rsidR="0022318D" w:rsidRPr="005B263C" w:rsidRDefault="0022318D" w:rsidP="0022318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8" w:right="10"/>
        <w:rPr>
          <w:sz w:val="28"/>
          <w:szCs w:val="28"/>
        </w:rPr>
      </w:pPr>
    </w:p>
    <w:p w:rsidR="0022318D" w:rsidRDefault="0022318D" w:rsidP="0022318D">
      <w:pPr>
        <w:shd w:val="clear" w:color="auto" w:fill="FFFFFF"/>
        <w:spacing w:line="326" w:lineRule="exact"/>
        <w:rPr>
          <w:b/>
          <w:bCs/>
          <w:sz w:val="28"/>
          <w:szCs w:val="28"/>
        </w:rPr>
      </w:pPr>
    </w:p>
    <w:p w:rsidR="0022318D" w:rsidRPr="00814D1A" w:rsidRDefault="0022318D" w:rsidP="0022318D">
      <w:p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br w:type="page"/>
      </w:r>
      <w:r w:rsidRPr="00814D1A">
        <w:rPr>
          <w:b/>
          <w:bCs/>
          <w:sz w:val="26"/>
          <w:szCs w:val="26"/>
        </w:rPr>
        <w:lastRenderedPageBreak/>
        <w:t>ИНФОРМАЦИОННАЯ КАРТА</w:t>
      </w:r>
    </w:p>
    <w:p w:rsidR="0022318D" w:rsidRPr="00814D1A" w:rsidRDefault="00F627CE" w:rsidP="0022318D">
      <w:p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программе «</w:t>
      </w:r>
      <w:r w:rsidR="00821A61">
        <w:rPr>
          <w:b/>
          <w:bCs/>
          <w:sz w:val="26"/>
          <w:szCs w:val="26"/>
        </w:rPr>
        <w:t>Театральная лаборатория</w:t>
      </w:r>
      <w:r w:rsidR="0022318D" w:rsidRPr="00814D1A">
        <w:rPr>
          <w:b/>
          <w:bCs/>
          <w:sz w:val="26"/>
          <w:szCs w:val="26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5636"/>
      </w:tblGrid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Наименование образовательного учреждения, реализующего общеразвивающую программу</w:t>
            </w:r>
          </w:p>
        </w:tc>
        <w:tc>
          <w:tcPr>
            <w:tcW w:w="5636" w:type="dxa"/>
          </w:tcPr>
          <w:p w:rsidR="0022318D" w:rsidRPr="00814D1A" w:rsidRDefault="0022318D" w:rsidP="00FC12E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муниципальное бюджетное учрежден</w:t>
            </w:r>
            <w:r w:rsidR="00FC12E8">
              <w:rPr>
                <w:bCs/>
                <w:sz w:val="26"/>
                <w:szCs w:val="26"/>
              </w:rPr>
              <w:t xml:space="preserve">ие дополнительного образования </w:t>
            </w:r>
            <w:r w:rsidRPr="00814D1A">
              <w:rPr>
                <w:bCs/>
                <w:sz w:val="26"/>
                <w:szCs w:val="26"/>
              </w:rPr>
              <w:t xml:space="preserve">Центр </w:t>
            </w:r>
            <w:r w:rsidR="00FC12E8">
              <w:rPr>
                <w:bCs/>
                <w:sz w:val="26"/>
                <w:szCs w:val="26"/>
              </w:rPr>
              <w:t>развития детей и подростков «Витамин</w:t>
            </w:r>
            <w:r w:rsidR="001519F2">
              <w:rPr>
                <w:bCs/>
                <w:sz w:val="26"/>
                <w:szCs w:val="26"/>
              </w:rPr>
              <w:t xml:space="preserve">» </w:t>
            </w:r>
            <w:r w:rsidRPr="00814D1A">
              <w:rPr>
                <w:bCs/>
                <w:sz w:val="26"/>
                <w:szCs w:val="26"/>
              </w:rPr>
              <w:t>г. Вязьмы Смоленской области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Адрес учреждения</w:t>
            </w:r>
          </w:p>
        </w:tc>
        <w:tc>
          <w:tcPr>
            <w:tcW w:w="5636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215119, Смоленская область, г. Вязьма, ул. Ленина, 54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Дата утверждения программы</w:t>
            </w:r>
          </w:p>
        </w:tc>
        <w:tc>
          <w:tcPr>
            <w:tcW w:w="5636" w:type="dxa"/>
          </w:tcPr>
          <w:p w:rsidR="0022318D" w:rsidRPr="00814D1A" w:rsidRDefault="0022318D" w:rsidP="00FC12E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протоко</w:t>
            </w:r>
            <w:r w:rsidR="00A1048F">
              <w:rPr>
                <w:bCs/>
                <w:sz w:val="26"/>
                <w:szCs w:val="26"/>
              </w:rPr>
              <w:t>л педагогического совета № 1</w:t>
            </w:r>
            <w:r w:rsidRPr="00814D1A">
              <w:rPr>
                <w:bCs/>
                <w:sz w:val="26"/>
                <w:szCs w:val="26"/>
              </w:rPr>
              <w:t xml:space="preserve"> </w:t>
            </w:r>
            <w:r w:rsidRPr="00FC12E8">
              <w:rPr>
                <w:bCs/>
                <w:sz w:val="26"/>
                <w:szCs w:val="26"/>
              </w:rPr>
              <w:t xml:space="preserve">от </w:t>
            </w:r>
            <w:r w:rsidR="00A1048F">
              <w:rPr>
                <w:bCs/>
                <w:sz w:val="26"/>
                <w:szCs w:val="26"/>
              </w:rPr>
              <w:t xml:space="preserve">  </w:t>
            </w:r>
            <w:r w:rsidR="009D5296">
              <w:rPr>
                <w:bCs/>
                <w:sz w:val="26"/>
                <w:szCs w:val="26"/>
              </w:rPr>
              <w:t>24.</w:t>
            </w:r>
            <w:r w:rsidR="00A1048F">
              <w:rPr>
                <w:bCs/>
                <w:sz w:val="26"/>
                <w:szCs w:val="26"/>
              </w:rPr>
              <w:t>08. 2021 г.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Полное наименование программы</w:t>
            </w:r>
          </w:p>
        </w:tc>
        <w:tc>
          <w:tcPr>
            <w:tcW w:w="5636" w:type="dxa"/>
          </w:tcPr>
          <w:p w:rsidR="0022318D" w:rsidRPr="00814D1A" w:rsidRDefault="0022318D" w:rsidP="005A2C6D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 xml:space="preserve">Дополнительная </w:t>
            </w:r>
            <w:r w:rsidR="001519F2">
              <w:rPr>
                <w:bCs/>
                <w:sz w:val="26"/>
                <w:szCs w:val="26"/>
              </w:rPr>
              <w:t xml:space="preserve">общеобразовательная </w:t>
            </w:r>
            <w:r w:rsidRPr="00814D1A">
              <w:rPr>
                <w:bCs/>
                <w:sz w:val="26"/>
                <w:szCs w:val="26"/>
              </w:rPr>
              <w:t>обще</w:t>
            </w:r>
            <w:r w:rsidR="003C2BF1">
              <w:rPr>
                <w:bCs/>
                <w:sz w:val="26"/>
                <w:szCs w:val="26"/>
              </w:rPr>
              <w:t>р</w:t>
            </w:r>
            <w:r w:rsidR="00F627CE">
              <w:rPr>
                <w:bCs/>
                <w:sz w:val="26"/>
                <w:szCs w:val="26"/>
              </w:rPr>
              <w:t>азвивающая   программа «</w:t>
            </w:r>
            <w:r w:rsidR="00821A61">
              <w:rPr>
                <w:bCs/>
                <w:sz w:val="26"/>
                <w:szCs w:val="26"/>
              </w:rPr>
              <w:t>Театральная лаборатория</w:t>
            </w:r>
            <w:r w:rsidR="005A2C6D">
              <w:rPr>
                <w:bCs/>
                <w:sz w:val="26"/>
                <w:szCs w:val="26"/>
              </w:rPr>
              <w:t>»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Возраст детей, на которых рассчитана программа</w:t>
            </w:r>
          </w:p>
        </w:tc>
        <w:tc>
          <w:tcPr>
            <w:tcW w:w="5636" w:type="dxa"/>
          </w:tcPr>
          <w:p w:rsidR="0022318D" w:rsidRPr="00814D1A" w:rsidRDefault="00844F9C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="005A2C6D">
              <w:rPr>
                <w:bCs/>
                <w:sz w:val="26"/>
                <w:szCs w:val="26"/>
              </w:rPr>
              <w:t xml:space="preserve"> лет-17</w:t>
            </w:r>
            <w:r w:rsidR="0022318D" w:rsidRPr="00814D1A">
              <w:rPr>
                <w:bCs/>
                <w:sz w:val="26"/>
                <w:szCs w:val="26"/>
              </w:rPr>
              <w:t xml:space="preserve"> лет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5636" w:type="dxa"/>
          </w:tcPr>
          <w:p w:rsidR="0022318D" w:rsidRPr="00814D1A" w:rsidRDefault="00E010D7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год</w:t>
            </w:r>
            <w:r w:rsidR="00472C49">
              <w:rPr>
                <w:bCs/>
                <w:sz w:val="26"/>
                <w:szCs w:val="26"/>
              </w:rPr>
              <w:t xml:space="preserve"> (144 часа)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543" w:type="dxa"/>
            <w:gridSpan w:val="2"/>
          </w:tcPr>
          <w:p w:rsidR="0022318D" w:rsidRPr="00814D1A" w:rsidRDefault="00E170C6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Сведен</w:t>
            </w:r>
            <w:r w:rsidR="00292962">
              <w:rPr>
                <w:bCs/>
                <w:sz w:val="26"/>
                <w:szCs w:val="26"/>
              </w:rPr>
              <w:t xml:space="preserve">ия о разработчике (составителе) </w:t>
            </w:r>
            <w:r w:rsidR="0022318D" w:rsidRPr="00814D1A">
              <w:rPr>
                <w:bCs/>
                <w:sz w:val="26"/>
                <w:szCs w:val="26"/>
              </w:rPr>
              <w:t>(Ф.И.О., образование, должность, квалификация)</w:t>
            </w:r>
          </w:p>
        </w:tc>
        <w:tc>
          <w:tcPr>
            <w:tcW w:w="5636" w:type="dxa"/>
          </w:tcPr>
          <w:p w:rsidR="0022318D" w:rsidRPr="00814D1A" w:rsidRDefault="009D5296" w:rsidP="00292962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Чёрикова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Анастасия Владимировна, педагог дополнительного образования, высшее образование.</w:t>
            </w:r>
          </w:p>
        </w:tc>
      </w:tr>
      <w:tr w:rsidR="0022318D" w:rsidRPr="00814D1A" w:rsidTr="00BA78B8">
        <w:tc>
          <w:tcPr>
            <w:tcW w:w="9747" w:type="dxa"/>
            <w:gridSpan w:val="4"/>
          </w:tcPr>
          <w:p w:rsidR="0022318D" w:rsidRPr="00814D1A" w:rsidRDefault="0022318D" w:rsidP="00BA78B8">
            <w:pPr>
              <w:spacing w:line="326" w:lineRule="exact"/>
              <w:jc w:val="center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Характеристика программы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6911" w:type="dxa"/>
            <w:gridSpan w:val="2"/>
          </w:tcPr>
          <w:p w:rsidR="0022318D" w:rsidRPr="00814D1A" w:rsidRDefault="00BC6859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социально-педагогическая</w:t>
            </w:r>
          </w:p>
        </w:tc>
      </w:tr>
      <w:tr w:rsidR="001F58CE" w:rsidRPr="00814D1A" w:rsidTr="00BA78B8">
        <w:tc>
          <w:tcPr>
            <w:tcW w:w="568" w:type="dxa"/>
          </w:tcPr>
          <w:p w:rsidR="001F58CE" w:rsidRPr="00814D1A" w:rsidRDefault="001F58CE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1F58CE" w:rsidRPr="00814D1A" w:rsidRDefault="001F58CE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Уровень программы</w:t>
            </w:r>
          </w:p>
        </w:tc>
        <w:tc>
          <w:tcPr>
            <w:tcW w:w="6911" w:type="dxa"/>
            <w:gridSpan w:val="2"/>
          </w:tcPr>
          <w:p w:rsidR="001F58CE" w:rsidRPr="00814D1A" w:rsidRDefault="005A2C6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базовый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1F58CE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Цель</w:t>
            </w:r>
          </w:p>
        </w:tc>
        <w:tc>
          <w:tcPr>
            <w:tcW w:w="6911" w:type="dxa"/>
            <w:gridSpan w:val="2"/>
          </w:tcPr>
          <w:p w:rsidR="0022318D" w:rsidRPr="00E23372" w:rsidRDefault="00E23372" w:rsidP="002D1FF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>создание условий для развития и поддержки творческой активности учащихся средствами театрального искусства и зрелищно-игровой деятельности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1F58CE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Задачи</w:t>
            </w:r>
          </w:p>
        </w:tc>
        <w:tc>
          <w:tcPr>
            <w:tcW w:w="6911" w:type="dxa"/>
            <w:gridSpan w:val="2"/>
          </w:tcPr>
          <w:p w:rsidR="00E23372" w:rsidRPr="00E23372" w:rsidRDefault="00E23372" w:rsidP="00E23372">
            <w:pPr>
              <w:ind w:firstLine="709"/>
              <w:jc w:val="both"/>
              <w:rPr>
                <w:b/>
                <w:i/>
                <w:sz w:val="26"/>
                <w:szCs w:val="26"/>
              </w:rPr>
            </w:pPr>
            <w:r w:rsidRPr="00E23372">
              <w:rPr>
                <w:b/>
                <w:i/>
                <w:sz w:val="26"/>
                <w:szCs w:val="26"/>
              </w:rPr>
              <w:t>Обучающие: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b/>
                <w:sz w:val="26"/>
                <w:szCs w:val="26"/>
              </w:rPr>
              <w:t xml:space="preserve">- </w:t>
            </w:r>
            <w:r w:rsidRPr="00E23372">
              <w:rPr>
                <w:sz w:val="26"/>
                <w:szCs w:val="26"/>
              </w:rPr>
              <w:t>формирование</w:t>
            </w:r>
            <w:r w:rsidRPr="00E23372">
              <w:rPr>
                <w:sz w:val="26"/>
                <w:szCs w:val="26"/>
              </w:rPr>
              <w:tab/>
              <w:t>общих представлений</w:t>
            </w:r>
            <w:r w:rsidRPr="00E23372">
              <w:rPr>
                <w:sz w:val="26"/>
                <w:szCs w:val="26"/>
              </w:rPr>
              <w:tab/>
              <w:t xml:space="preserve">о театральной деятельности, знакомство с историей театра; 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>- освоение основ актерского мастерства, навыков исполнительской культуры;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 xml:space="preserve">- формирование представлений о многообразии жанров сценического искусства; 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 xml:space="preserve">- обучение применению в практической деятельности </w:t>
            </w:r>
            <w:proofErr w:type="gramStart"/>
            <w:r w:rsidRPr="00E23372">
              <w:rPr>
                <w:sz w:val="26"/>
                <w:szCs w:val="26"/>
              </w:rPr>
              <w:t>полученных</w:t>
            </w:r>
            <w:proofErr w:type="gramEnd"/>
            <w:r w:rsidRPr="00E23372">
              <w:rPr>
                <w:sz w:val="26"/>
                <w:szCs w:val="26"/>
              </w:rPr>
              <w:t xml:space="preserve"> знания</w:t>
            </w:r>
            <w:r>
              <w:rPr>
                <w:sz w:val="26"/>
                <w:szCs w:val="26"/>
              </w:rPr>
              <w:t>.</w:t>
            </w:r>
          </w:p>
          <w:p w:rsidR="00E23372" w:rsidRPr="00E23372" w:rsidRDefault="00E23372" w:rsidP="00E23372">
            <w:pPr>
              <w:ind w:firstLine="709"/>
              <w:jc w:val="both"/>
              <w:rPr>
                <w:b/>
                <w:i/>
                <w:sz w:val="26"/>
                <w:szCs w:val="26"/>
              </w:rPr>
            </w:pPr>
            <w:r w:rsidRPr="00E23372">
              <w:rPr>
                <w:b/>
                <w:i/>
                <w:sz w:val="26"/>
                <w:szCs w:val="26"/>
              </w:rPr>
              <w:t>Развивающие: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>- развитие памяти, логического и ассоциативного мышления, внимания, воображения;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>- развитие познавательных интересов, расширение кругозора учащихся, их самостоятельности в принятии решений;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>- развитие творческих способностей учащихся, умения организовать себя и других;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 xml:space="preserve">- развитие умения ставить цель, достигать ее через </w:t>
            </w:r>
            <w:r w:rsidRPr="00E23372">
              <w:rPr>
                <w:sz w:val="26"/>
                <w:szCs w:val="26"/>
              </w:rPr>
              <w:lastRenderedPageBreak/>
              <w:t>сотрудничество в коллективе.</w:t>
            </w:r>
          </w:p>
          <w:p w:rsidR="00E23372" w:rsidRPr="00E23372" w:rsidRDefault="00E23372" w:rsidP="00E23372">
            <w:pPr>
              <w:ind w:firstLine="709"/>
              <w:jc w:val="both"/>
              <w:rPr>
                <w:b/>
                <w:i/>
                <w:sz w:val="26"/>
                <w:szCs w:val="26"/>
              </w:rPr>
            </w:pPr>
            <w:r w:rsidRPr="00E23372">
              <w:rPr>
                <w:b/>
                <w:i/>
                <w:sz w:val="26"/>
                <w:szCs w:val="26"/>
              </w:rPr>
              <w:t>Воспитательные:</w:t>
            </w:r>
          </w:p>
          <w:p w:rsidR="00E23372" w:rsidRPr="00E23372" w:rsidRDefault="00E23372" w:rsidP="00E23372">
            <w:pPr>
              <w:jc w:val="both"/>
              <w:rPr>
                <w:b/>
                <w:i/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>- приобщение учащихся к достижениям мировой культуры;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 xml:space="preserve">- воспитание эстетический вкус, </w:t>
            </w:r>
            <w:proofErr w:type="gramStart"/>
            <w:r w:rsidRPr="00E23372">
              <w:rPr>
                <w:sz w:val="26"/>
                <w:szCs w:val="26"/>
              </w:rPr>
              <w:t>нравственных</w:t>
            </w:r>
            <w:proofErr w:type="gramEnd"/>
            <w:r w:rsidRPr="00E23372">
              <w:rPr>
                <w:sz w:val="26"/>
                <w:szCs w:val="26"/>
              </w:rPr>
              <w:t xml:space="preserve"> качества личности учащегося, позитивного отношения к окружающим;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>- воспитание потребности в активном проведении досуга, саморазвитии, личностном росте;</w:t>
            </w:r>
          </w:p>
          <w:p w:rsidR="0022318D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>- воспитание уверенности в себе, умения дать правильную оценку своим действиям и действиям окружающих, умения противостоять агрессивности, решать конфликты «мирным путем».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1F58CE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bookmarkStart w:id="1" w:name="_Hlk46494258"/>
            <w:r>
              <w:rPr>
                <w:bCs/>
                <w:sz w:val="26"/>
                <w:szCs w:val="26"/>
              </w:rPr>
              <w:lastRenderedPageBreak/>
              <w:t>12</w:t>
            </w: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Планируемые результаты</w:t>
            </w:r>
          </w:p>
        </w:tc>
        <w:tc>
          <w:tcPr>
            <w:tcW w:w="6911" w:type="dxa"/>
            <w:gridSpan w:val="2"/>
          </w:tcPr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b/>
                <w:sz w:val="26"/>
                <w:szCs w:val="26"/>
              </w:rPr>
              <w:t>Личностные результаты</w:t>
            </w:r>
            <w:r w:rsidRPr="00B51174">
              <w:rPr>
                <w:sz w:val="26"/>
                <w:szCs w:val="26"/>
              </w:rPr>
              <w:t>: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 xml:space="preserve"> - развитие творческих способностей, культуры поведения, ответственность, дисциплинированность, трудолюбие, познавательная активность.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 xml:space="preserve">- концентрация внимания, самостоятельная работа над текстом; 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 xml:space="preserve">- согласованные действия в парах, трио, действия на сценической площадке; 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>- соблюдение правил безопасности при работе на сцене и в учебном кабинете.</w:t>
            </w:r>
          </w:p>
          <w:p w:rsidR="00B51174" w:rsidRPr="00B51174" w:rsidRDefault="00B51174" w:rsidP="00B51174">
            <w:pPr>
              <w:jc w:val="both"/>
              <w:rPr>
                <w:b/>
                <w:sz w:val="26"/>
                <w:szCs w:val="26"/>
              </w:rPr>
            </w:pPr>
            <w:r w:rsidRPr="00B51174">
              <w:rPr>
                <w:b/>
                <w:sz w:val="26"/>
                <w:szCs w:val="26"/>
              </w:rPr>
              <w:t xml:space="preserve">Предметные результаты: 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>- знание основных терминов по игровой и театральной деятельности, основных понятий при составлении сценарных планов театрализованных представлений, основных составляющих праздника, постановочной деятельности и сценического мастерства;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>- навыки организатора и актёра;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>- проведение игровых разминок, распознавание положительных и отрицательных эмоции;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>- самостоятельная работа с литературой, демонстрация навыков работы со зрителями.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proofErr w:type="spellStart"/>
            <w:r w:rsidRPr="00B51174">
              <w:rPr>
                <w:b/>
                <w:sz w:val="26"/>
                <w:szCs w:val="26"/>
              </w:rPr>
              <w:t>Метапредметные</w:t>
            </w:r>
            <w:proofErr w:type="spellEnd"/>
            <w:r w:rsidRPr="00B51174">
              <w:rPr>
                <w:b/>
                <w:sz w:val="26"/>
                <w:szCs w:val="26"/>
              </w:rPr>
              <w:t xml:space="preserve"> результаты</w:t>
            </w:r>
            <w:r w:rsidRPr="00B51174">
              <w:rPr>
                <w:sz w:val="26"/>
                <w:szCs w:val="26"/>
              </w:rPr>
              <w:t xml:space="preserve">: 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 xml:space="preserve">- умение определять цели и задачи учебной деятельности, определять последовательность действий, оценивать результат собственной деятельности; 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 xml:space="preserve">- умение устанавливать причинно-следственных связей; 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>- умение излагать и аргументировать своё мнение;</w:t>
            </w:r>
          </w:p>
          <w:p w:rsidR="000D412A" w:rsidRPr="007A5EE1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>- умение участвовать в совместной деятельности, адекватно оценивать собственное по</w:t>
            </w:r>
            <w:r>
              <w:rPr>
                <w:sz w:val="26"/>
                <w:szCs w:val="26"/>
              </w:rPr>
              <w:t>ведение и поведение окружающих.</w:t>
            </w:r>
          </w:p>
        </w:tc>
      </w:tr>
      <w:bookmarkEnd w:id="1"/>
    </w:tbl>
    <w:p w:rsidR="007A5EE1" w:rsidRDefault="007A5EE1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821A61" w:rsidRDefault="00821A61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B51174" w:rsidRPr="00035F07" w:rsidRDefault="00B51174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BC6859" w:rsidRDefault="0022318D" w:rsidP="00D45960">
      <w:pPr>
        <w:autoSpaceDE w:val="0"/>
        <w:autoSpaceDN w:val="0"/>
        <w:adjustRightInd w:val="0"/>
        <w:spacing w:line="360" w:lineRule="auto"/>
        <w:ind w:left="1416" w:firstLine="708"/>
        <w:rPr>
          <w:b/>
          <w:bCs/>
          <w:sz w:val="26"/>
          <w:szCs w:val="26"/>
        </w:rPr>
      </w:pPr>
      <w:r w:rsidRPr="00035F07">
        <w:rPr>
          <w:b/>
          <w:bCs/>
          <w:sz w:val="26"/>
          <w:szCs w:val="26"/>
        </w:rPr>
        <w:lastRenderedPageBreak/>
        <w:t>ПОЯСНИТЕЛЬНАЯ ЗАПИСКА</w:t>
      </w:r>
    </w:p>
    <w:p w:rsidR="00E23372" w:rsidRPr="00035F07" w:rsidRDefault="00E23372" w:rsidP="00D45960">
      <w:pPr>
        <w:autoSpaceDE w:val="0"/>
        <w:autoSpaceDN w:val="0"/>
        <w:adjustRightInd w:val="0"/>
        <w:spacing w:line="360" w:lineRule="auto"/>
        <w:ind w:left="1416" w:firstLine="708"/>
        <w:rPr>
          <w:b/>
          <w:bCs/>
          <w:sz w:val="26"/>
          <w:szCs w:val="26"/>
        </w:rPr>
      </w:pPr>
    </w:p>
    <w:p w:rsidR="00442B4E" w:rsidRPr="00E23372" w:rsidRDefault="00F47AE4" w:rsidP="00F47AE4">
      <w:pPr>
        <w:ind w:firstLine="709"/>
        <w:jc w:val="both"/>
        <w:rPr>
          <w:sz w:val="26"/>
          <w:szCs w:val="26"/>
        </w:rPr>
      </w:pPr>
      <w:r w:rsidRPr="00E23372">
        <w:rPr>
          <w:sz w:val="26"/>
          <w:szCs w:val="26"/>
        </w:rPr>
        <w:t xml:space="preserve">Театр – уникальное явление в человеческой культуре. </w:t>
      </w:r>
      <w:r w:rsidR="00821A61" w:rsidRPr="00E23372">
        <w:rPr>
          <w:sz w:val="26"/>
          <w:szCs w:val="26"/>
        </w:rPr>
        <w:t xml:space="preserve">Театрализованная деятельность </w:t>
      </w:r>
      <w:r w:rsidRPr="00E23372">
        <w:rPr>
          <w:sz w:val="26"/>
          <w:szCs w:val="26"/>
        </w:rPr>
        <w:t>способствует раскрытию</w:t>
      </w:r>
      <w:r w:rsidR="00821A61" w:rsidRPr="00E23372">
        <w:rPr>
          <w:sz w:val="26"/>
          <w:szCs w:val="26"/>
        </w:rPr>
        <w:t xml:space="preserve"> творческого потенциала ребенка</w:t>
      </w:r>
      <w:r w:rsidRPr="00E23372">
        <w:rPr>
          <w:sz w:val="26"/>
          <w:szCs w:val="26"/>
        </w:rPr>
        <w:t>, воспитания творческой личности. К</w:t>
      </w:r>
      <w:r w:rsidR="00821A61" w:rsidRPr="00E23372">
        <w:rPr>
          <w:sz w:val="26"/>
          <w:szCs w:val="26"/>
        </w:rPr>
        <w:t>оллективная деятельность направлена на целостное воздействие на лично</w:t>
      </w:r>
      <w:r w:rsidRPr="00E23372">
        <w:rPr>
          <w:sz w:val="26"/>
          <w:szCs w:val="26"/>
        </w:rPr>
        <w:t xml:space="preserve">сть ребенка, </w:t>
      </w:r>
      <w:r w:rsidR="00821A61" w:rsidRPr="00E23372">
        <w:rPr>
          <w:sz w:val="26"/>
          <w:szCs w:val="26"/>
        </w:rPr>
        <w:t>во</w:t>
      </w:r>
      <w:r w:rsidRPr="00E23372">
        <w:rPr>
          <w:sz w:val="26"/>
          <w:szCs w:val="26"/>
        </w:rPr>
        <w:t xml:space="preserve">влечение его в действие, активизацию </w:t>
      </w:r>
      <w:r w:rsidR="00821A61" w:rsidRPr="00E23372">
        <w:rPr>
          <w:sz w:val="26"/>
          <w:szCs w:val="26"/>
        </w:rPr>
        <w:t>все</w:t>
      </w:r>
      <w:r w:rsidRPr="00E23372">
        <w:rPr>
          <w:sz w:val="26"/>
          <w:szCs w:val="26"/>
        </w:rPr>
        <w:t>х имеющих</w:t>
      </w:r>
      <w:r w:rsidR="00821A61" w:rsidRPr="00E23372">
        <w:rPr>
          <w:sz w:val="26"/>
          <w:szCs w:val="26"/>
        </w:rPr>
        <w:t xml:space="preserve">ся у него возможности; на самостоятельное творчество; создает условия для социализации ребенка, </w:t>
      </w:r>
      <w:r w:rsidRPr="00E23372">
        <w:rPr>
          <w:sz w:val="26"/>
          <w:szCs w:val="26"/>
        </w:rPr>
        <w:t>развивает</w:t>
      </w:r>
      <w:r w:rsidR="00821A61" w:rsidRPr="00E23372">
        <w:rPr>
          <w:sz w:val="26"/>
          <w:szCs w:val="26"/>
        </w:rPr>
        <w:t xml:space="preserve"> коммуникативные </w:t>
      </w:r>
      <w:r w:rsidRPr="00E23372">
        <w:rPr>
          <w:sz w:val="26"/>
          <w:szCs w:val="26"/>
        </w:rPr>
        <w:t>навыки</w:t>
      </w:r>
      <w:r w:rsidR="00821A61" w:rsidRPr="00E23372">
        <w:rPr>
          <w:sz w:val="26"/>
          <w:szCs w:val="26"/>
        </w:rPr>
        <w:t xml:space="preserve">; помогает </w:t>
      </w:r>
      <w:r w:rsidRPr="00E23372">
        <w:rPr>
          <w:sz w:val="26"/>
          <w:szCs w:val="26"/>
        </w:rPr>
        <w:t>выявлять скрытые таланты</w:t>
      </w:r>
      <w:r w:rsidR="00821A61" w:rsidRPr="00E23372">
        <w:rPr>
          <w:sz w:val="26"/>
          <w:szCs w:val="26"/>
        </w:rPr>
        <w:t xml:space="preserve"> и </w:t>
      </w:r>
      <w:r w:rsidRPr="00E23372">
        <w:rPr>
          <w:sz w:val="26"/>
          <w:szCs w:val="26"/>
        </w:rPr>
        <w:t xml:space="preserve">раскрывать </w:t>
      </w:r>
      <w:r w:rsidR="00821A61" w:rsidRPr="00E23372">
        <w:rPr>
          <w:sz w:val="26"/>
          <w:szCs w:val="26"/>
        </w:rPr>
        <w:t>потен</w:t>
      </w:r>
      <w:r w:rsidRPr="00E23372">
        <w:rPr>
          <w:sz w:val="26"/>
          <w:szCs w:val="26"/>
        </w:rPr>
        <w:t xml:space="preserve">ций. </w:t>
      </w:r>
    </w:p>
    <w:p w:rsidR="00D45960" w:rsidRPr="00E23372" w:rsidRDefault="00D45960" w:rsidP="00D45960">
      <w:pPr>
        <w:ind w:firstLine="709"/>
        <w:jc w:val="both"/>
        <w:rPr>
          <w:sz w:val="26"/>
          <w:szCs w:val="26"/>
        </w:rPr>
      </w:pPr>
      <w:r w:rsidRPr="00E23372">
        <w:rPr>
          <w:sz w:val="26"/>
          <w:szCs w:val="26"/>
        </w:rPr>
        <w:t>Театральное искусство, представляя собой</w:t>
      </w:r>
      <w:r w:rsidR="00EE509F" w:rsidRPr="00E23372">
        <w:rPr>
          <w:sz w:val="26"/>
          <w:szCs w:val="26"/>
        </w:rPr>
        <w:t xml:space="preserve"> синтез различных видов творчества</w:t>
      </w:r>
      <w:r w:rsidRPr="00E23372">
        <w:rPr>
          <w:sz w:val="26"/>
          <w:szCs w:val="26"/>
        </w:rPr>
        <w:t xml:space="preserve"> (музыкального, хореографического, изобразительного, литературного) способствует формированию и развитию эстетической культуры личности ребенка, предоставл</w:t>
      </w:r>
      <w:r w:rsidR="00EE509F" w:rsidRPr="00E23372">
        <w:rPr>
          <w:sz w:val="26"/>
          <w:szCs w:val="26"/>
        </w:rPr>
        <w:t xml:space="preserve">яет возможность раскрытия личностного </w:t>
      </w:r>
      <w:r w:rsidRPr="00E23372">
        <w:rPr>
          <w:sz w:val="26"/>
          <w:szCs w:val="26"/>
        </w:rPr>
        <w:t xml:space="preserve">потенциала. </w:t>
      </w:r>
      <w:r w:rsidR="00F47AE4" w:rsidRPr="00E23372">
        <w:rPr>
          <w:sz w:val="26"/>
          <w:szCs w:val="26"/>
        </w:rPr>
        <w:t xml:space="preserve">Основной идеей театра является налаживание и сохранение связей между человеческим сознанием и духовным миром. Такое определение сформировано взглядом на театр как социальное явление. </w:t>
      </w:r>
    </w:p>
    <w:p w:rsidR="00EE509F" w:rsidRDefault="00D45960" w:rsidP="00EE509F">
      <w:pPr>
        <w:ind w:firstLine="709"/>
        <w:jc w:val="both"/>
        <w:rPr>
          <w:sz w:val="26"/>
          <w:szCs w:val="26"/>
        </w:rPr>
      </w:pPr>
      <w:r w:rsidRPr="00E23372">
        <w:rPr>
          <w:sz w:val="26"/>
          <w:szCs w:val="26"/>
        </w:rPr>
        <w:t xml:space="preserve">Программа «Театральная лаборатория» предлагает учащимся проявить свою индивидуальность, свой талант, постигая язык сценического искусства. Через живое слово, звуки, краски, формы, ритмы, движения ребенок вовлекается в театрально-творческую деятельность. </w:t>
      </w:r>
      <w:proofErr w:type="gramStart"/>
      <w:r w:rsidRPr="00E23372">
        <w:rPr>
          <w:sz w:val="26"/>
          <w:szCs w:val="26"/>
        </w:rPr>
        <w:t xml:space="preserve">Соединение музыки, пластики, театрального и изобразительного искусства в единый процесс, помогает обучающимся целостно воспринимать мир, познавать </w:t>
      </w:r>
      <w:r w:rsidR="00EE509F" w:rsidRPr="00E23372">
        <w:rPr>
          <w:sz w:val="26"/>
          <w:szCs w:val="26"/>
        </w:rPr>
        <w:t>красоту во всем ее многообразии, что</w:t>
      </w:r>
      <w:r w:rsidRPr="00E23372">
        <w:rPr>
          <w:sz w:val="26"/>
          <w:szCs w:val="26"/>
        </w:rPr>
        <w:t xml:space="preserve"> позволяет ребенку прикоснуться к различным ви</w:t>
      </w:r>
      <w:r w:rsidR="00EE509F" w:rsidRPr="00E23372">
        <w:rPr>
          <w:sz w:val="26"/>
          <w:szCs w:val="26"/>
        </w:rPr>
        <w:t>дам творческой деятельности и</w:t>
      </w:r>
      <w:r w:rsidRPr="00E23372">
        <w:rPr>
          <w:sz w:val="26"/>
          <w:szCs w:val="26"/>
        </w:rPr>
        <w:t xml:space="preserve"> способствует гармоничному разностороннему развитию личности: музыкальному (слух, ритм, характер), изобразительному (чувствительность, моторика), пластическому (выразительность, координация движений). </w:t>
      </w:r>
      <w:proofErr w:type="gramEnd"/>
    </w:p>
    <w:p w:rsidR="00196829" w:rsidRPr="00E23372" w:rsidRDefault="00196829" w:rsidP="00EE509F">
      <w:pPr>
        <w:ind w:firstLine="709"/>
        <w:jc w:val="both"/>
        <w:rPr>
          <w:sz w:val="26"/>
          <w:szCs w:val="26"/>
        </w:rPr>
      </w:pPr>
    </w:p>
    <w:p w:rsidR="00273E5A" w:rsidRPr="00E23372" w:rsidRDefault="00D45960" w:rsidP="00196829">
      <w:pPr>
        <w:jc w:val="both"/>
        <w:rPr>
          <w:sz w:val="26"/>
          <w:szCs w:val="26"/>
        </w:rPr>
      </w:pPr>
      <w:r w:rsidRPr="00E23372">
        <w:rPr>
          <w:b/>
          <w:sz w:val="26"/>
          <w:szCs w:val="26"/>
        </w:rPr>
        <w:t xml:space="preserve">Актуальность данной программы </w:t>
      </w:r>
      <w:r w:rsidRPr="00E23372">
        <w:rPr>
          <w:sz w:val="26"/>
          <w:szCs w:val="26"/>
        </w:rPr>
        <w:t xml:space="preserve">состоит в том, что именно в среднем школьном возрасте </w:t>
      </w:r>
      <w:r w:rsidR="00EE509F" w:rsidRPr="00E23372">
        <w:rPr>
          <w:sz w:val="26"/>
          <w:szCs w:val="26"/>
        </w:rPr>
        <w:t>важно</w:t>
      </w:r>
      <w:r w:rsidRPr="00E23372">
        <w:rPr>
          <w:sz w:val="26"/>
          <w:szCs w:val="26"/>
        </w:rPr>
        <w:t xml:space="preserve"> развивать интересы и сп</w:t>
      </w:r>
      <w:r w:rsidR="00EE509F" w:rsidRPr="00E23372">
        <w:rPr>
          <w:sz w:val="26"/>
          <w:szCs w:val="26"/>
        </w:rPr>
        <w:t>особности детей в художественном плане,</w:t>
      </w:r>
      <w:r w:rsidRPr="00E23372">
        <w:rPr>
          <w:sz w:val="26"/>
          <w:szCs w:val="26"/>
        </w:rPr>
        <w:t xml:space="preserve"> решать вопросы </w:t>
      </w:r>
      <w:r w:rsidR="00EE509F" w:rsidRPr="00E23372">
        <w:rPr>
          <w:sz w:val="26"/>
          <w:szCs w:val="26"/>
        </w:rPr>
        <w:t>социализации учащихся в обществе.</w:t>
      </w:r>
      <w:r w:rsidRPr="00E23372">
        <w:rPr>
          <w:sz w:val="26"/>
          <w:szCs w:val="26"/>
        </w:rPr>
        <w:t xml:space="preserve"> </w:t>
      </w:r>
      <w:r w:rsidR="00EE509F" w:rsidRPr="00E23372">
        <w:rPr>
          <w:sz w:val="26"/>
          <w:szCs w:val="26"/>
        </w:rPr>
        <w:t>С</w:t>
      </w:r>
      <w:r w:rsidRPr="00E23372">
        <w:rPr>
          <w:sz w:val="26"/>
          <w:szCs w:val="26"/>
        </w:rPr>
        <w:t>овременные</w:t>
      </w:r>
      <w:r w:rsidR="00EE509F" w:rsidRPr="00E23372">
        <w:rPr>
          <w:sz w:val="26"/>
          <w:szCs w:val="26"/>
        </w:rPr>
        <w:t xml:space="preserve"> дети, порой, не </w:t>
      </w:r>
      <w:r w:rsidRPr="00E23372">
        <w:rPr>
          <w:sz w:val="26"/>
          <w:szCs w:val="26"/>
        </w:rPr>
        <w:t>способны решать элементарные задачи коммуникативного, познавательного и социального плана самостоятельно, не</w:t>
      </w:r>
      <w:r w:rsidR="00EE509F" w:rsidRPr="00E23372">
        <w:rPr>
          <w:sz w:val="26"/>
          <w:szCs w:val="26"/>
        </w:rPr>
        <w:t xml:space="preserve"> имеют творческого мышления</w:t>
      </w:r>
      <w:r w:rsidRPr="00E23372">
        <w:rPr>
          <w:sz w:val="26"/>
          <w:szCs w:val="26"/>
        </w:rPr>
        <w:t xml:space="preserve">. </w:t>
      </w:r>
      <w:r w:rsidR="00EE509F" w:rsidRPr="00E23372">
        <w:rPr>
          <w:sz w:val="26"/>
          <w:szCs w:val="26"/>
        </w:rPr>
        <w:t>Поэтому и</w:t>
      </w:r>
      <w:r w:rsidRPr="00E23372">
        <w:rPr>
          <w:sz w:val="26"/>
          <w:szCs w:val="26"/>
        </w:rPr>
        <w:t>менно театр способен стать важным направлением в реализации творческой активности д</w:t>
      </w:r>
      <w:r w:rsidR="00EE509F" w:rsidRPr="00E23372">
        <w:rPr>
          <w:sz w:val="26"/>
          <w:szCs w:val="26"/>
        </w:rPr>
        <w:t>етей</w:t>
      </w:r>
      <w:r w:rsidRPr="00E23372">
        <w:rPr>
          <w:sz w:val="26"/>
          <w:szCs w:val="26"/>
        </w:rPr>
        <w:t xml:space="preserve">. </w:t>
      </w:r>
      <w:r w:rsidR="00273E5A" w:rsidRPr="00E23372">
        <w:rPr>
          <w:sz w:val="26"/>
          <w:szCs w:val="26"/>
        </w:rPr>
        <w:t>Воспитание у подрастающего поколения оптимистического отношения к жизни, уважение к общечеловеческим ценностям, мировой и отечественной культуре, к театральным традициям, является одной из составляющих педагогической деятельности по данной программе.</w:t>
      </w:r>
    </w:p>
    <w:p w:rsidR="0062530F" w:rsidRPr="00E23372" w:rsidRDefault="00273E5A" w:rsidP="0062530F">
      <w:pPr>
        <w:ind w:firstLine="709"/>
        <w:jc w:val="both"/>
        <w:rPr>
          <w:sz w:val="26"/>
          <w:szCs w:val="26"/>
        </w:rPr>
      </w:pPr>
      <w:r w:rsidRPr="00E23372">
        <w:rPr>
          <w:sz w:val="26"/>
          <w:szCs w:val="26"/>
        </w:rPr>
        <w:t>Практическая значимость данной программы состоит в том, что интегрированные занятия развивают творческое мышление, формируют познавательную установку, групповой характер занятий развивает коммуникативные способности подростков, способствует их социализации, художественная направленность и содержание занятий способствует интеграции обучающихся в системе мировой и отечественной культуры, культурному самоопределению, творческой реализа</w:t>
      </w:r>
      <w:r w:rsidR="0062530F" w:rsidRPr="00E23372">
        <w:rPr>
          <w:sz w:val="26"/>
          <w:szCs w:val="26"/>
        </w:rPr>
        <w:t xml:space="preserve">ции в театральной деятельности. Учащиеся вовлекаются в продуктивную творческую деятельность, они выступают и как исполнители, и как соавторы при работе над творческим заданием. </w:t>
      </w:r>
    </w:p>
    <w:p w:rsidR="00442B4E" w:rsidRDefault="0062530F" w:rsidP="0062530F">
      <w:pPr>
        <w:ind w:firstLine="709"/>
        <w:jc w:val="both"/>
        <w:rPr>
          <w:sz w:val="26"/>
          <w:szCs w:val="26"/>
        </w:rPr>
      </w:pPr>
      <w:r w:rsidRPr="00E23372">
        <w:rPr>
          <w:sz w:val="26"/>
          <w:szCs w:val="26"/>
        </w:rPr>
        <w:t xml:space="preserve">Очень важен здесь коллективный творческий процесс, когда деятельность объединения проходит все стадии формирования коллектива. В результате </w:t>
      </w:r>
      <w:r w:rsidRPr="00E23372">
        <w:rPr>
          <w:sz w:val="26"/>
          <w:szCs w:val="26"/>
        </w:rPr>
        <w:lastRenderedPageBreak/>
        <w:t xml:space="preserve">учащиеся становятся способны самостоятельно ставить перед собой цели, регулировать свою деятельность, учатся взаимодействию в группе, дисциплине, ответственности, приобретают опыт коллективных переживаний. </w:t>
      </w:r>
    </w:p>
    <w:p w:rsidR="0076276B" w:rsidRPr="00E23372" w:rsidRDefault="0076276B" w:rsidP="0062530F">
      <w:pPr>
        <w:ind w:firstLine="709"/>
        <w:jc w:val="both"/>
        <w:rPr>
          <w:sz w:val="26"/>
          <w:szCs w:val="26"/>
        </w:rPr>
      </w:pPr>
    </w:p>
    <w:p w:rsidR="0076276B" w:rsidRPr="00E23372" w:rsidRDefault="0076276B" w:rsidP="0076276B">
      <w:pPr>
        <w:ind w:firstLine="709"/>
        <w:jc w:val="both"/>
        <w:rPr>
          <w:sz w:val="26"/>
          <w:szCs w:val="26"/>
        </w:rPr>
      </w:pPr>
      <w:r w:rsidRPr="00E23372">
        <w:rPr>
          <w:sz w:val="26"/>
          <w:szCs w:val="26"/>
        </w:rPr>
        <w:t>Программа «Театральная лаборатория»</w:t>
      </w:r>
      <w:r>
        <w:rPr>
          <w:sz w:val="26"/>
          <w:szCs w:val="26"/>
        </w:rPr>
        <w:t xml:space="preserve"> базового уровня социально-педагогической направленности</w:t>
      </w:r>
      <w:r w:rsidRPr="00E23372">
        <w:rPr>
          <w:sz w:val="26"/>
          <w:szCs w:val="26"/>
        </w:rPr>
        <w:t xml:space="preserve"> основывается на принципе вариативности для различных категорий учащихся и призвана обеспечивать развитие творческих способностей подрастающего поколения, формирование устойчивого интереса к творческой деятельности. Программа обязательно учитывает индивидуальные особенности каждого участника объединения, личностное и психологическое развитие и направлена: </w:t>
      </w:r>
    </w:p>
    <w:p w:rsidR="0076276B" w:rsidRPr="00E23372" w:rsidRDefault="0076276B" w:rsidP="0076276B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на формирование у учащихся эстетических взглядов, нравственных установок и потребности в изучении произведений искусства;</w:t>
      </w:r>
    </w:p>
    <w:p w:rsidR="0076276B" w:rsidRPr="00E23372" w:rsidRDefault="0076276B" w:rsidP="0076276B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на воспитание активного участника творческой самодеятельности.</w:t>
      </w:r>
    </w:p>
    <w:p w:rsidR="0076276B" w:rsidRPr="00E23372" w:rsidRDefault="0076276B" w:rsidP="0076276B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Программа «Театральная лаборатория» ориентирована:</w:t>
      </w:r>
    </w:p>
    <w:p w:rsidR="0076276B" w:rsidRPr="00E23372" w:rsidRDefault="0076276B" w:rsidP="0076276B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на формирование умения учащихся воспринимать и оценивать культурные ценности;</w:t>
      </w:r>
    </w:p>
    <w:p w:rsidR="0076276B" w:rsidRPr="00E23372" w:rsidRDefault="0076276B" w:rsidP="0076276B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на воспитание учащихся в творческой атмосфере, обстановке доброжелательности, эмоционально-нравственной отзывчивости.</w:t>
      </w:r>
    </w:p>
    <w:p w:rsidR="002B78ED" w:rsidRPr="00E23372" w:rsidRDefault="002B78ED" w:rsidP="002B78ED">
      <w:pPr>
        <w:jc w:val="both"/>
        <w:rPr>
          <w:sz w:val="26"/>
          <w:szCs w:val="26"/>
        </w:rPr>
      </w:pPr>
    </w:p>
    <w:p w:rsidR="002B78ED" w:rsidRPr="00E23372" w:rsidRDefault="009B46A3" w:rsidP="0019682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Цель программы -</w:t>
      </w:r>
      <w:r w:rsidR="002B78ED" w:rsidRPr="00E23372">
        <w:rPr>
          <w:sz w:val="26"/>
          <w:szCs w:val="26"/>
        </w:rPr>
        <w:t xml:space="preserve"> создание условий для развития и поддержки творческой активности учащихся средствами театрального искусства и зрелищно-игровой деятельности</w:t>
      </w:r>
      <w:r w:rsidR="00FF3CAD" w:rsidRPr="00E23372">
        <w:rPr>
          <w:sz w:val="26"/>
          <w:szCs w:val="26"/>
        </w:rPr>
        <w:t>.</w:t>
      </w:r>
    </w:p>
    <w:p w:rsidR="002B78ED" w:rsidRPr="00E23372" w:rsidRDefault="002B78ED" w:rsidP="002B78ED">
      <w:pPr>
        <w:ind w:firstLine="709"/>
        <w:jc w:val="both"/>
        <w:rPr>
          <w:sz w:val="26"/>
          <w:szCs w:val="26"/>
        </w:rPr>
      </w:pPr>
    </w:p>
    <w:p w:rsidR="002B78ED" w:rsidRPr="00E23372" w:rsidRDefault="002B78ED" w:rsidP="00196829">
      <w:pPr>
        <w:jc w:val="both"/>
        <w:rPr>
          <w:b/>
          <w:sz w:val="26"/>
          <w:szCs w:val="26"/>
        </w:rPr>
      </w:pPr>
      <w:r w:rsidRPr="00E23372">
        <w:rPr>
          <w:b/>
          <w:sz w:val="26"/>
          <w:szCs w:val="26"/>
        </w:rPr>
        <w:t>Задачи программы:</w:t>
      </w:r>
    </w:p>
    <w:p w:rsidR="002B78ED" w:rsidRPr="00E23372" w:rsidRDefault="00FF3CAD" w:rsidP="00FF3CAD">
      <w:pPr>
        <w:ind w:firstLine="709"/>
        <w:jc w:val="both"/>
        <w:rPr>
          <w:b/>
          <w:i/>
          <w:sz w:val="26"/>
          <w:szCs w:val="26"/>
        </w:rPr>
      </w:pPr>
      <w:r w:rsidRPr="00E23372">
        <w:rPr>
          <w:b/>
          <w:i/>
          <w:sz w:val="26"/>
          <w:szCs w:val="26"/>
        </w:rPr>
        <w:t>Обучающие:</w:t>
      </w:r>
    </w:p>
    <w:p w:rsidR="00FF3CAD" w:rsidRPr="00E23372" w:rsidRDefault="00FF3CAD" w:rsidP="00FF3CAD">
      <w:pPr>
        <w:jc w:val="both"/>
        <w:rPr>
          <w:sz w:val="26"/>
          <w:szCs w:val="26"/>
        </w:rPr>
      </w:pPr>
      <w:r w:rsidRPr="00E23372">
        <w:rPr>
          <w:b/>
          <w:sz w:val="26"/>
          <w:szCs w:val="26"/>
        </w:rPr>
        <w:t xml:space="preserve">- </w:t>
      </w:r>
      <w:r w:rsidRPr="00E23372">
        <w:rPr>
          <w:sz w:val="26"/>
          <w:szCs w:val="26"/>
        </w:rPr>
        <w:t>формирование</w:t>
      </w:r>
      <w:r w:rsidRPr="00E23372">
        <w:rPr>
          <w:sz w:val="26"/>
          <w:szCs w:val="26"/>
        </w:rPr>
        <w:tab/>
        <w:t>общих представлений</w:t>
      </w:r>
      <w:r w:rsidRPr="00E23372">
        <w:rPr>
          <w:sz w:val="26"/>
          <w:szCs w:val="26"/>
        </w:rPr>
        <w:tab/>
        <w:t xml:space="preserve">о театральной деятельности, знакомство с историей театра; </w:t>
      </w:r>
    </w:p>
    <w:p w:rsidR="00FF3CAD" w:rsidRPr="00E23372" w:rsidRDefault="00FF3CAD" w:rsidP="00FF3CAD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освоение основ актерского мастерства, навыков исполнительской культуры;</w:t>
      </w:r>
    </w:p>
    <w:p w:rsidR="00FF3CAD" w:rsidRPr="00E23372" w:rsidRDefault="00FF3CAD" w:rsidP="00FF3CAD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 xml:space="preserve">- формирование представлений о многообразии жанров сценического искусства; </w:t>
      </w:r>
    </w:p>
    <w:p w:rsidR="00FF3CAD" w:rsidRPr="00E23372" w:rsidRDefault="00FF3CAD" w:rsidP="00FF3CAD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 xml:space="preserve">- обучение применению в практической деятельности </w:t>
      </w:r>
      <w:proofErr w:type="gramStart"/>
      <w:r w:rsidRPr="00E23372">
        <w:rPr>
          <w:sz w:val="26"/>
          <w:szCs w:val="26"/>
        </w:rPr>
        <w:t>полученных</w:t>
      </w:r>
      <w:proofErr w:type="gramEnd"/>
      <w:r w:rsidRPr="00E23372">
        <w:rPr>
          <w:sz w:val="26"/>
          <w:szCs w:val="26"/>
        </w:rPr>
        <w:t xml:space="preserve"> знания</w:t>
      </w:r>
      <w:r w:rsidR="00E23372" w:rsidRPr="00E23372">
        <w:rPr>
          <w:sz w:val="26"/>
          <w:szCs w:val="26"/>
        </w:rPr>
        <w:t>.</w:t>
      </w:r>
    </w:p>
    <w:p w:rsidR="002B78ED" w:rsidRPr="00E23372" w:rsidRDefault="002B78ED" w:rsidP="00FF3CAD">
      <w:pPr>
        <w:jc w:val="both"/>
        <w:rPr>
          <w:sz w:val="26"/>
          <w:szCs w:val="26"/>
        </w:rPr>
      </w:pPr>
    </w:p>
    <w:p w:rsidR="002B78ED" w:rsidRPr="00E23372" w:rsidRDefault="002B78ED" w:rsidP="002B78ED">
      <w:pPr>
        <w:ind w:firstLine="709"/>
        <w:jc w:val="both"/>
        <w:rPr>
          <w:b/>
          <w:i/>
          <w:sz w:val="26"/>
          <w:szCs w:val="26"/>
        </w:rPr>
      </w:pPr>
      <w:r w:rsidRPr="00E23372">
        <w:rPr>
          <w:b/>
          <w:i/>
          <w:sz w:val="26"/>
          <w:szCs w:val="26"/>
        </w:rPr>
        <w:t>Развивающие:</w:t>
      </w:r>
    </w:p>
    <w:p w:rsidR="002B78ED" w:rsidRPr="00E23372" w:rsidRDefault="00FF3CAD" w:rsidP="00FF3CAD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развитие памяти, логического и ассоциативного мышления, внимания, воображения</w:t>
      </w:r>
      <w:r w:rsidR="00C949AF" w:rsidRPr="00E23372">
        <w:rPr>
          <w:sz w:val="26"/>
          <w:szCs w:val="26"/>
        </w:rPr>
        <w:t>;</w:t>
      </w:r>
    </w:p>
    <w:p w:rsidR="00C949AF" w:rsidRPr="00E23372" w:rsidRDefault="00C949AF" w:rsidP="00FF3CAD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развитие познавательных интересов, расширение кругозора учащихся, их самостоятельности в принятии решений;</w:t>
      </w:r>
    </w:p>
    <w:p w:rsidR="002B78ED" w:rsidRPr="00E23372" w:rsidRDefault="00C949AF" w:rsidP="00C949AF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развитие творческих способностей учащихся, умения организовать себя и других;</w:t>
      </w:r>
    </w:p>
    <w:p w:rsidR="00FF3CAD" w:rsidRPr="00E23372" w:rsidRDefault="00C949AF" w:rsidP="00C949AF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развитие умения</w:t>
      </w:r>
      <w:r w:rsidR="00FF3CAD" w:rsidRPr="00E23372">
        <w:rPr>
          <w:sz w:val="26"/>
          <w:szCs w:val="26"/>
        </w:rPr>
        <w:t xml:space="preserve"> ставить ц</w:t>
      </w:r>
      <w:r w:rsidRPr="00E23372">
        <w:rPr>
          <w:sz w:val="26"/>
          <w:szCs w:val="26"/>
        </w:rPr>
        <w:t>ель, достигать ее через сотрудничество в коллективе.</w:t>
      </w:r>
    </w:p>
    <w:p w:rsidR="000D5603" w:rsidRPr="00E23372" w:rsidRDefault="000D5603" w:rsidP="000D5603">
      <w:pPr>
        <w:ind w:firstLine="540"/>
        <w:jc w:val="both"/>
        <w:rPr>
          <w:sz w:val="26"/>
          <w:szCs w:val="26"/>
        </w:rPr>
      </w:pPr>
    </w:p>
    <w:p w:rsidR="00C949AF" w:rsidRPr="00E23372" w:rsidRDefault="00C949AF" w:rsidP="00C949AF">
      <w:pPr>
        <w:ind w:firstLine="709"/>
        <w:jc w:val="both"/>
        <w:rPr>
          <w:b/>
          <w:i/>
          <w:sz w:val="26"/>
          <w:szCs w:val="26"/>
        </w:rPr>
      </w:pPr>
      <w:r w:rsidRPr="00E23372">
        <w:rPr>
          <w:b/>
          <w:i/>
          <w:sz w:val="26"/>
          <w:szCs w:val="26"/>
        </w:rPr>
        <w:t>Воспитательные:</w:t>
      </w:r>
    </w:p>
    <w:p w:rsidR="00FF3CAD" w:rsidRPr="00E23372" w:rsidRDefault="00C949AF" w:rsidP="00C949AF">
      <w:pPr>
        <w:jc w:val="both"/>
        <w:rPr>
          <w:b/>
          <w:i/>
          <w:sz w:val="26"/>
          <w:szCs w:val="26"/>
        </w:rPr>
      </w:pPr>
      <w:r w:rsidRPr="00E23372">
        <w:rPr>
          <w:sz w:val="26"/>
          <w:szCs w:val="26"/>
        </w:rPr>
        <w:t>- приобщение учащихся к достижениям мировой культуры;</w:t>
      </w:r>
    </w:p>
    <w:p w:rsidR="00FF3CAD" w:rsidRPr="00E23372" w:rsidRDefault="00C949AF" w:rsidP="00E23372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воспитание эстетич</w:t>
      </w:r>
      <w:r w:rsidR="00E23372" w:rsidRPr="00E23372">
        <w:rPr>
          <w:sz w:val="26"/>
          <w:szCs w:val="26"/>
        </w:rPr>
        <w:t xml:space="preserve">еский вкус, </w:t>
      </w:r>
      <w:proofErr w:type="gramStart"/>
      <w:r w:rsidR="00E23372" w:rsidRPr="00E23372">
        <w:rPr>
          <w:sz w:val="26"/>
          <w:szCs w:val="26"/>
        </w:rPr>
        <w:t>нравственных</w:t>
      </w:r>
      <w:proofErr w:type="gramEnd"/>
      <w:r w:rsidR="00E23372" w:rsidRPr="00E23372">
        <w:rPr>
          <w:sz w:val="26"/>
          <w:szCs w:val="26"/>
        </w:rPr>
        <w:t xml:space="preserve"> качества личности учащегося, позитивного отношения</w:t>
      </w:r>
      <w:r w:rsidR="00FF3CAD" w:rsidRPr="00E23372">
        <w:rPr>
          <w:sz w:val="26"/>
          <w:szCs w:val="26"/>
        </w:rPr>
        <w:t xml:space="preserve"> к окру</w:t>
      </w:r>
      <w:r w:rsidR="00E23372" w:rsidRPr="00E23372">
        <w:rPr>
          <w:sz w:val="26"/>
          <w:szCs w:val="26"/>
        </w:rPr>
        <w:t>жающим;</w:t>
      </w:r>
    </w:p>
    <w:p w:rsidR="00E23372" w:rsidRPr="00E23372" w:rsidRDefault="00E23372" w:rsidP="00E23372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воспитание потребности в активном проведении досуга, саморазвитии, личностном росте;</w:t>
      </w:r>
    </w:p>
    <w:p w:rsidR="00FF3CAD" w:rsidRPr="00E23372" w:rsidRDefault="00E23372" w:rsidP="00E23372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воспитание уверенности в себе, умения дать правильную оценку своим действиям и действиям окружающих, умения противостоять агрессивности, решать конфликты «мирным путем».</w:t>
      </w:r>
    </w:p>
    <w:p w:rsidR="00C949AF" w:rsidRDefault="00C949AF" w:rsidP="00FF3CAD">
      <w:pPr>
        <w:ind w:firstLine="709"/>
        <w:jc w:val="both"/>
        <w:rPr>
          <w:sz w:val="28"/>
          <w:szCs w:val="28"/>
        </w:rPr>
      </w:pPr>
    </w:p>
    <w:p w:rsidR="00C949AF" w:rsidRPr="00457B03" w:rsidRDefault="00C949AF" w:rsidP="00FF3CAD">
      <w:pPr>
        <w:ind w:firstLine="709"/>
        <w:jc w:val="both"/>
        <w:rPr>
          <w:sz w:val="28"/>
          <w:szCs w:val="28"/>
        </w:rPr>
      </w:pPr>
    </w:p>
    <w:p w:rsidR="0076276B" w:rsidRPr="00E23372" w:rsidRDefault="0076276B" w:rsidP="0076276B">
      <w:pPr>
        <w:ind w:firstLine="709"/>
        <w:jc w:val="both"/>
        <w:rPr>
          <w:sz w:val="26"/>
          <w:szCs w:val="26"/>
        </w:rPr>
      </w:pPr>
      <w:r w:rsidRPr="00E23372">
        <w:rPr>
          <w:sz w:val="26"/>
          <w:szCs w:val="26"/>
        </w:rPr>
        <w:t xml:space="preserve">Содержание общеобразовательной общеразвивающей программы «Театральная лаборатория» обеспечивает развитие значимых для образования, социализации, самореализации подрастающего поколения, интеллектуальных и творческих способностей ребенка, его личностных и духовных качеств и реализуется </w:t>
      </w:r>
      <w:proofErr w:type="gramStart"/>
      <w:r w:rsidRPr="00E23372">
        <w:rPr>
          <w:sz w:val="26"/>
          <w:szCs w:val="26"/>
        </w:rPr>
        <w:t>через</w:t>
      </w:r>
      <w:proofErr w:type="gramEnd"/>
      <w:r w:rsidRPr="00E23372">
        <w:rPr>
          <w:sz w:val="26"/>
          <w:szCs w:val="26"/>
        </w:rPr>
        <w:t xml:space="preserve">: </w:t>
      </w:r>
    </w:p>
    <w:p w:rsidR="0076276B" w:rsidRPr="00E23372" w:rsidRDefault="0076276B" w:rsidP="0076276B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личностно-ориентированного образования, обеспечивающего творческое и духовно-нравственное развитие ребенка, а также воспитание творческой личности, способной к успешной социальной адаптации в условиях современности.</w:t>
      </w:r>
    </w:p>
    <w:p w:rsidR="002B78ED" w:rsidRPr="0076276B" w:rsidRDefault="0076276B" w:rsidP="0076276B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вариативности образования, направленного на разви</w:t>
      </w:r>
      <w:r>
        <w:rPr>
          <w:sz w:val="26"/>
          <w:szCs w:val="26"/>
        </w:rPr>
        <w:t>тие индивидуальных качеств.</w:t>
      </w:r>
    </w:p>
    <w:p w:rsidR="0076276B" w:rsidRPr="00814D1A" w:rsidRDefault="0076276B" w:rsidP="0076276B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Программа «Театральная лаборатория</w:t>
      </w:r>
      <w:r w:rsidRPr="00814D1A">
        <w:rPr>
          <w:sz w:val="26"/>
          <w:szCs w:val="26"/>
        </w:rPr>
        <w:t xml:space="preserve">» реализуется в учебных кабинетах, актовом зале МБУ ДО </w:t>
      </w:r>
      <w:r>
        <w:rPr>
          <w:sz w:val="26"/>
          <w:szCs w:val="26"/>
        </w:rPr>
        <w:t>ЦРДИП «Витамин»</w:t>
      </w:r>
      <w:r w:rsidRPr="00814D1A">
        <w:rPr>
          <w:sz w:val="26"/>
          <w:szCs w:val="26"/>
        </w:rPr>
        <w:t xml:space="preserve"> г. Вязьмы.</w:t>
      </w:r>
    </w:p>
    <w:p w:rsidR="0076276B" w:rsidRDefault="0076276B" w:rsidP="0076276B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14D1A">
        <w:rPr>
          <w:bCs/>
          <w:sz w:val="26"/>
          <w:szCs w:val="26"/>
        </w:rPr>
        <w:t xml:space="preserve"> </w:t>
      </w:r>
      <w:r w:rsidRPr="00814D1A">
        <w:rPr>
          <w:sz w:val="26"/>
          <w:szCs w:val="26"/>
        </w:rPr>
        <w:t>Рекомендуемое количеств</w:t>
      </w:r>
      <w:r>
        <w:rPr>
          <w:sz w:val="26"/>
          <w:szCs w:val="26"/>
        </w:rPr>
        <w:t>о учащихся в группах 15 - 20</w:t>
      </w:r>
      <w:r w:rsidRPr="00814D1A">
        <w:rPr>
          <w:sz w:val="26"/>
          <w:szCs w:val="26"/>
        </w:rPr>
        <w:t xml:space="preserve"> человек. Продолжительность образовательного процесса соста</w:t>
      </w:r>
      <w:r>
        <w:rPr>
          <w:sz w:val="26"/>
          <w:szCs w:val="26"/>
        </w:rPr>
        <w:t>вляет 1 год по 2 занятия по 2</w:t>
      </w:r>
      <w:r w:rsidRPr="00814D1A">
        <w:rPr>
          <w:sz w:val="26"/>
          <w:szCs w:val="26"/>
        </w:rPr>
        <w:t xml:space="preserve"> час</w:t>
      </w:r>
      <w:r>
        <w:rPr>
          <w:sz w:val="26"/>
          <w:szCs w:val="26"/>
        </w:rPr>
        <w:t>а с перерывом</w:t>
      </w:r>
      <w:r w:rsidRPr="00814D1A">
        <w:rPr>
          <w:sz w:val="26"/>
          <w:szCs w:val="26"/>
        </w:rPr>
        <w:t>.</w:t>
      </w:r>
      <w:r>
        <w:rPr>
          <w:sz w:val="26"/>
          <w:szCs w:val="26"/>
        </w:rPr>
        <w:t xml:space="preserve"> Программа реализуется для постоянного состава учебной группы, которая набирается свободно, при прохождении</w:t>
      </w:r>
      <w:r w:rsidRPr="00DE2BF6">
        <w:rPr>
          <w:sz w:val="26"/>
          <w:szCs w:val="26"/>
        </w:rPr>
        <w:t xml:space="preserve"> врачебной комиссии в детской поликлинике, выдача справки о допуске посещения занятий в объединении, заве</w:t>
      </w:r>
      <w:r>
        <w:rPr>
          <w:sz w:val="26"/>
          <w:szCs w:val="26"/>
        </w:rPr>
        <w:t xml:space="preserve">ренная участковым педиатром. </w:t>
      </w:r>
      <w:r w:rsidR="00B210BE" w:rsidRPr="00035F07">
        <w:rPr>
          <w:sz w:val="26"/>
          <w:szCs w:val="26"/>
        </w:rPr>
        <w:t>Возрастные рамки учащихся, занятых в объ</w:t>
      </w:r>
      <w:r w:rsidR="00844F9C">
        <w:rPr>
          <w:sz w:val="26"/>
          <w:szCs w:val="26"/>
        </w:rPr>
        <w:t>единении, составляют от 10</w:t>
      </w:r>
      <w:r w:rsidR="00B210BE">
        <w:rPr>
          <w:sz w:val="26"/>
          <w:szCs w:val="26"/>
        </w:rPr>
        <w:t xml:space="preserve"> лет до </w:t>
      </w:r>
      <w:r w:rsidR="00B210BE" w:rsidRPr="00035F07">
        <w:rPr>
          <w:sz w:val="26"/>
          <w:szCs w:val="26"/>
        </w:rPr>
        <w:t>17 лет</w:t>
      </w:r>
      <w:r w:rsidR="00B210BE">
        <w:rPr>
          <w:sz w:val="26"/>
          <w:szCs w:val="26"/>
        </w:rPr>
        <w:t>. Г</w:t>
      </w:r>
      <w:r w:rsidR="00B210BE" w:rsidRPr="00035F07">
        <w:rPr>
          <w:sz w:val="26"/>
          <w:szCs w:val="26"/>
        </w:rPr>
        <w:t>руппа может быть ра</w:t>
      </w:r>
      <w:r w:rsidR="00B210BE">
        <w:rPr>
          <w:sz w:val="26"/>
          <w:szCs w:val="26"/>
        </w:rPr>
        <w:t>зновозрастной с диапазоном в 1-3</w:t>
      </w:r>
      <w:r w:rsidR="00B210BE" w:rsidRPr="00035F07">
        <w:rPr>
          <w:sz w:val="26"/>
          <w:szCs w:val="26"/>
        </w:rPr>
        <w:t xml:space="preserve"> года. Категория учащихся, на которую рассчитана программа, не имеет четко </w:t>
      </w:r>
      <w:proofErr w:type="gramStart"/>
      <w:r w:rsidR="00B210BE" w:rsidRPr="00035F07">
        <w:rPr>
          <w:sz w:val="26"/>
          <w:szCs w:val="26"/>
        </w:rPr>
        <w:t>выраженной</w:t>
      </w:r>
      <w:proofErr w:type="gramEnd"/>
      <w:r w:rsidR="00B210BE" w:rsidRPr="00035F07">
        <w:rPr>
          <w:sz w:val="26"/>
          <w:szCs w:val="26"/>
        </w:rPr>
        <w:t xml:space="preserve"> </w:t>
      </w:r>
      <w:proofErr w:type="spellStart"/>
      <w:r w:rsidR="00B210BE" w:rsidRPr="00035F07">
        <w:rPr>
          <w:sz w:val="26"/>
          <w:szCs w:val="26"/>
        </w:rPr>
        <w:t>сформированности</w:t>
      </w:r>
      <w:proofErr w:type="spellEnd"/>
      <w:r w:rsidR="00B210BE" w:rsidRPr="00035F07">
        <w:rPr>
          <w:sz w:val="26"/>
          <w:szCs w:val="26"/>
        </w:rPr>
        <w:t xml:space="preserve"> интересов. </w:t>
      </w:r>
      <w:r w:rsidR="00B210BE" w:rsidRPr="00035F07">
        <w:rPr>
          <w:spacing w:val="-7"/>
          <w:sz w:val="26"/>
          <w:szCs w:val="26"/>
        </w:rPr>
        <w:t xml:space="preserve">Занятия проводятся по группам. Реже, по ситуации, если таковая </w:t>
      </w:r>
      <w:r w:rsidR="00B210BE" w:rsidRPr="00035F07">
        <w:rPr>
          <w:spacing w:val="-8"/>
          <w:sz w:val="26"/>
          <w:szCs w:val="26"/>
        </w:rPr>
        <w:t xml:space="preserve">возникает, педагог назначает индивидуальные занятия, но в работе с группой обязательно присутствует большая индивидуальная работа. </w:t>
      </w:r>
      <w:r w:rsidR="00B210BE" w:rsidRPr="00035F07">
        <w:rPr>
          <w:spacing w:val="-1"/>
          <w:sz w:val="26"/>
          <w:szCs w:val="26"/>
        </w:rPr>
        <w:t>Работа объединения ограничивается учебным годом.</w:t>
      </w:r>
    </w:p>
    <w:p w:rsidR="00087547" w:rsidRPr="0088102C" w:rsidRDefault="00087547" w:rsidP="00EF1DFC">
      <w:pPr>
        <w:tabs>
          <w:tab w:val="left" w:pos="5103"/>
        </w:tabs>
        <w:suppressAutoHyphens/>
        <w:ind w:firstLine="567"/>
        <w:jc w:val="both"/>
        <w:rPr>
          <w:rFonts w:eastAsia="SimSun"/>
          <w:b/>
          <w:iCs/>
          <w:kern w:val="2"/>
          <w:sz w:val="26"/>
          <w:szCs w:val="26"/>
          <w:lang w:eastAsia="hi-IN" w:bidi="hi-IN"/>
        </w:rPr>
      </w:pPr>
      <w:r w:rsidRPr="0088102C">
        <w:rPr>
          <w:sz w:val="26"/>
          <w:szCs w:val="26"/>
        </w:rPr>
        <w:t xml:space="preserve">Заниматься по данной программе имеют возможность </w:t>
      </w:r>
      <w:r w:rsidRPr="0088102C">
        <w:rPr>
          <w:b/>
          <w:sz w:val="26"/>
          <w:szCs w:val="26"/>
        </w:rPr>
        <w:t>дети с ОВЗ</w:t>
      </w:r>
      <w:r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 xml:space="preserve"> и дети - инвалиды, 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>которым по рекомендациям медико-психолого-педагогической комиссии рекомендованы занятия по дополнительным общеразвивающим программам социально-педагогической направленности</w:t>
      </w:r>
      <w:r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 xml:space="preserve">, 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а также </w:t>
      </w:r>
      <w:r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>дети, находящиеся в трудных жизненных ситуациях,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 так как данная программа не предусматривает дорогостоящих материалов и специального оборудования и </w:t>
      </w:r>
      <w:r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>дети, проявляющие выдающиеся способности.</w:t>
      </w:r>
    </w:p>
    <w:p w:rsidR="00087547" w:rsidRDefault="00087547" w:rsidP="00EF1DFC">
      <w:pPr>
        <w:tabs>
          <w:tab w:val="left" w:pos="5103"/>
        </w:tabs>
        <w:suppressAutoHyphens/>
        <w:ind w:firstLine="567"/>
        <w:jc w:val="both"/>
        <w:rPr>
          <w:rFonts w:eastAsia="SimSun"/>
          <w:b/>
          <w:iCs/>
          <w:kern w:val="2"/>
          <w:sz w:val="26"/>
          <w:szCs w:val="26"/>
          <w:lang w:eastAsia="hi-IN" w:bidi="hi-IN"/>
        </w:rPr>
      </w:pP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Также данную программу можно применить для </w:t>
      </w:r>
      <w:r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>детей из сельской местности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, используя </w:t>
      </w:r>
      <w:r w:rsid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>дистанционное обучение.</w:t>
      </w:r>
    </w:p>
    <w:p w:rsidR="0088102C" w:rsidRPr="0088102C" w:rsidRDefault="0088102C" w:rsidP="00EF1DFC">
      <w:pPr>
        <w:tabs>
          <w:tab w:val="left" w:pos="5103"/>
        </w:tabs>
        <w:suppressAutoHyphens/>
        <w:ind w:firstLine="567"/>
        <w:jc w:val="both"/>
        <w:rPr>
          <w:rFonts w:eastAsia="SimSun"/>
          <w:b/>
          <w:iCs/>
          <w:kern w:val="2"/>
          <w:sz w:val="26"/>
          <w:szCs w:val="26"/>
          <w:lang w:eastAsia="hi-IN" w:bidi="hi-IN"/>
        </w:rPr>
      </w:pPr>
    </w:p>
    <w:p w:rsidR="00196829" w:rsidRDefault="000B765E" w:rsidP="001968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035F07">
        <w:rPr>
          <w:b/>
          <w:bCs/>
          <w:spacing w:val="-3"/>
          <w:sz w:val="26"/>
          <w:szCs w:val="26"/>
        </w:rPr>
        <w:t>Формы организации занятий</w:t>
      </w:r>
    </w:p>
    <w:p w:rsidR="000B765E" w:rsidRDefault="000B765E" w:rsidP="001968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  <w:sz w:val="26"/>
          <w:szCs w:val="26"/>
        </w:rPr>
      </w:pPr>
      <w:proofErr w:type="gramStart"/>
      <w:r w:rsidRPr="000B765E">
        <w:rPr>
          <w:sz w:val="26"/>
          <w:szCs w:val="26"/>
        </w:rPr>
        <w:t>Занятия   проходят   в   форме беседы, игры, тренинга, творческой мастерской, учебного показа, репетиции, дистанционного обучения, спектакля, просмотра спектакля (социального ролика) с последующим обсуждением, дискуссии.</w:t>
      </w:r>
      <w:proofErr w:type="gramEnd"/>
      <w:r w:rsidRPr="000B765E">
        <w:rPr>
          <w:sz w:val="26"/>
          <w:szCs w:val="26"/>
        </w:rPr>
        <w:t xml:space="preserve"> Необходимо добиваться, чтобы практические занятия всегда были тесно увязаны с. прохождением теории каждого раздела программы, чтобы собственный опыт практических действий </w:t>
      </w:r>
      <w:r w:rsidRPr="000B765E">
        <w:rPr>
          <w:spacing w:val="-1"/>
          <w:sz w:val="26"/>
          <w:szCs w:val="26"/>
        </w:rPr>
        <w:t>ребят дополнял и закреплял рассказ педагога.</w:t>
      </w:r>
      <w:r w:rsidRPr="000B765E">
        <w:rPr>
          <w:sz w:val="26"/>
          <w:szCs w:val="26"/>
        </w:rPr>
        <w:t xml:space="preserve"> </w:t>
      </w:r>
      <w:r w:rsidRPr="000B765E">
        <w:rPr>
          <w:spacing w:val="-1"/>
          <w:sz w:val="26"/>
          <w:szCs w:val="26"/>
        </w:rPr>
        <w:t>Содержание занятий следует постоянно усложнять, не допуская при этом</w:t>
      </w:r>
      <w:r w:rsidRPr="000B765E">
        <w:rPr>
          <w:sz w:val="26"/>
          <w:szCs w:val="26"/>
        </w:rPr>
        <w:t xml:space="preserve"> перегрузки подростков. Кроме того, во второй половине каждого занятия следует планировать </w:t>
      </w:r>
      <w:r w:rsidRPr="000B765E">
        <w:rPr>
          <w:spacing w:val="-6"/>
          <w:sz w:val="26"/>
          <w:szCs w:val="26"/>
        </w:rPr>
        <w:t>живую практическую деятельность самих учащихся (творческая работа,</w:t>
      </w:r>
      <w:r w:rsidRPr="000B765E">
        <w:rPr>
          <w:sz w:val="26"/>
          <w:szCs w:val="26"/>
        </w:rPr>
        <w:t xml:space="preserve"> </w:t>
      </w:r>
      <w:r w:rsidRPr="000B765E">
        <w:rPr>
          <w:spacing w:val="-3"/>
          <w:sz w:val="26"/>
          <w:szCs w:val="26"/>
        </w:rPr>
        <w:t>игра, тренинг и др.)</w:t>
      </w:r>
      <w:r w:rsidRPr="000B765E">
        <w:rPr>
          <w:sz w:val="26"/>
          <w:szCs w:val="26"/>
        </w:rPr>
        <w:t xml:space="preserve">. Занятия должны проводиться только в том случае, если </w:t>
      </w:r>
      <w:r w:rsidRPr="000B765E">
        <w:rPr>
          <w:spacing w:val="-3"/>
          <w:sz w:val="26"/>
          <w:szCs w:val="26"/>
        </w:rPr>
        <w:t>руководитель обеспечил условия для безопасного проведения занятий.</w:t>
      </w:r>
    </w:p>
    <w:p w:rsidR="007159B1" w:rsidRPr="00196829" w:rsidRDefault="007159B1" w:rsidP="001968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B765E" w:rsidRPr="00035F07" w:rsidRDefault="000B765E" w:rsidP="000B765E">
      <w:pPr>
        <w:jc w:val="both"/>
        <w:rPr>
          <w:sz w:val="26"/>
          <w:szCs w:val="26"/>
        </w:rPr>
      </w:pPr>
      <w:r w:rsidRPr="00035F07">
        <w:rPr>
          <w:b/>
          <w:sz w:val="26"/>
          <w:szCs w:val="26"/>
        </w:rPr>
        <w:lastRenderedPageBreak/>
        <w:t>Методическое обеспечение программы</w:t>
      </w:r>
    </w:p>
    <w:p w:rsidR="00B210BE" w:rsidRPr="000B765E" w:rsidRDefault="00B210BE" w:rsidP="00B210BE">
      <w:pPr>
        <w:spacing w:after="120"/>
        <w:ind w:firstLine="709"/>
        <w:jc w:val="both"/>
        <w:rPr>
          <w:sz w:val="26"/>
          <w:szCs w:val="26"/>
        </w:rPr>
      </w:pPr>
      <w:r w:rsidRPr="000B765E">
        <w:rPr>
          <w:i/>
          <w:sz w:val="26"/>
          <w:szCs w:val="26"/>
        </w:rPr>
        <w:t>Методы формирования интереса к учению:</w:t>
      </w:r>
      <w:r w:rsidRPr="000B765E">
        <w:rPr>
          <w:sz w:val="26"/>
          <w:szCs w:val="26"/>
        </w:rPr>
        <w:t xml:space="preserve"> общеразвивающие и познавательные игры, поддержка, создание комфортной эмоциональной атмосферы, создание эмоциональных нравственных ситуаций, создание ситуаций новизны, удивления, успеха, использование занимательных примеров.</w:t>
      </w:r>
    </w:p>
    <w:p w:rsidR="00B210BE" w:rsidRPr="000B765E" w:rsidRDefault="00B210BE" w:rsidP="00B210BE">
      <w:pPr>
        <w:spacing w:after="120"/>
        <w:ind w:firstLine="709"/>
        <w:jc w:val="both"/>
        <w:rPr>
          <w:sz w:val="26"/>
          <w:szCs w:val="26"/>
        </w:rPr>
      </w:pPr>
      <w:r w:rsidRPr="000B765E">
        <w:rPr>
          <w:i/>
          <w:sz w:val="26"/>
          <w:szCs w:val="26"/>
        </w:rPr>
        <w:t>Словесный</w:t>
      </w:r>
      <w:r w:rsidRPr="000B765E">
        <w:rPr>
          <w:sz w:val="26"/>
          <w:szCs w:val="26"/>
        </w:rPr>
        <w:tab/>
        <w:t>- рассказ, беседа, лекция, работа с печатными источниками. Деятельность обучающихся заключается в восприятии и осмыслении получаемой информации, выполнении записей, работе с наглядным материалом.</w:t>
      </w:r>
    </w:p>
    <w:p w:rsidR="00B210BE" w:rsidRPr="000B765E" w:rsidRDefault="00B210BE" w:rsidP="00B210BE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0B765E">
        <w:rPr>
          <w:i/>
          <w:sz w:val="26"/>
          <w:szCs w:val="26"/>
        </w:rPr>
        <w:t xml:space="preserve">Наглядный </w:t>
      </w:r>
      <w:r w:rsidRPr="000B765E">
        <w:rPr>
          <w:sz w:val="26"/>
          <w:szCs w:val="26"/>
        </w:rPr>
        <w:t>-</w:t>
      </w:r>
      <w:r w:rsidR="000B765E">
        <w:rPr>
          <w:sz w:val="26"/>
          <w:szCs w:val="26"/>
        </w:rPr>
        <w:t xml:space="preserve"> демонстрация наглядных пособий </w:t>
      </w:r>
      <w:r w:rsidRPr="000B765E">
        <w:rPr>
          <w:sz w:val="26"/>
          <w:szCs w:val="26"/>
        </w:rPr>
        <w:t>(предметов, костюмов, кукол, схем, таблиц), просмотр спекта</w:t>
      </w:r>
      <w:r w:rsidR="00006028">
        <w:rPr>
          <w:sz w:val="26"/>
          <w:szCs w:val="26"/>
        </w:rPr>
        <w:t>клей, видеофильмов или социальных роликов.</w:t>
      </w:r>
      <w:proofErr w:type="gramEnd"/>
    </w:p>
    <w:p w:rsidR="000B765E" w:rsidRPr="000B765E" w:rsidRDefault="00B210BE" w:rsidP="000B765E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0B765E">
        <w:rPr>
          <w:i/>
          <w:sz w:val="26"/>
          <w:szCs w:val="26"/>
        </w:rPr>
        <w:t>Практический</w:t>
      </w:r>
      <w:proofErr w:type="gramEnd"/>
      <w:r w:rsidRPr="000B765E">
        <w:rPr>
          <w:i/>
          <w:sz w:val="26"/>
          <w:szCs w:val="26"/>
        </w:rPr>
        <w:t xml:space="preserve"> </w:t>
      </w:r>
      <w:r w:rsidRPr="000B765E">
        <w:rPr>
          <w:sz w:val="26"/>
          <w:szCs w:val="26"/>
        </w:rPr>
        <w:t xml:space="preserve">- тренинги, упражнения, творческие задания и показы. </w:t>
      </w:r>
      <w:r w:rsidR="000B765E">
        <w:rPr>
          <w:sz w:val="26"/>
          <w:szCs w:val="26"/>
        </w:rPr>
        <w:t>Данный метод является основным.</w:t>
      </w:r>
    </w:p>
    <w:p w:rsidR="000B765E" w:rsidRDefault="000B765E" w:rsidP="000B765E">
      <w:pPr>
        <w:ind w:firstLine="708"/>
        <w:jc w:val="both"/>
        <w:rPr>
          <w:sz w:val="26"/>
          <w:szCs w:val="26"/>
        </w:rPr>
      </w:pPr>
      <w:r w:rsidRPr="00035F07">
        <w:rPr>
          <w:sz w:val="26"/>
          <w:szCs w:val="26"/>
        </w:rPr>
        <w:t>Учебно-воспитательный процесс имеет развивающий характер, т.е. направлен на развитие природных задатков детей, на реализацию их интересов и способностей. Он подразумевает, что каждое учебное занятие должно обеспечивать развитие личности ребенка. К тому же, использование лично-ориентированных технологий обучения и воспитания, в центре которых находится неповторимая детская личность, стремящаяся к реализации своих возможностей, способствует лучшему усвоению учебного материала.</w:t>
      </w:r>
    </w:p>
    <w:p w:rsidR="000B765E" w:rsidRPr="00035F07" w:rsidRDefault="000B765E" w:rsidP="00B51174">
      <w:pPr>
        <w:ind w:firstLine="300"/>
        <w:jc w:val="both"/>
        <w:rPr>
          <w:sz w:val="26"/>
          <w:szCs w:val="26"/>
        </w:rPr>
      </w:pPr>
      <w:r w:rsidRPr="00035F07">
        <w:rPr>
          <w:sz w:val="26"/>
          <w:szCs w:val="26"/>
        </w:rPr>
        <w:t xml:space="preserve">Особое внимание следует уделить работе по формированию сплочённого коллектива и таких нравственных качеств, как умение распознавать различные эмоциональные состояния людей и адекватно вести себя в данной ситуации, способность к сопереживанию, состраданию и инициативной, действенной помощи </w:t>
      </w:r>
      <w:proofErr w:type="gramStart"/>
      <w:r w:rsidRPr="00035F07">
        <w:rPr>
          <w:sz w:val="26"/>
          <w:szCs w:val="26"/>
        </w:rPr>
        <w:t>нуждающимся</w:t>
      </w:r>
      <w:proofErr w:type="gramEnd"/>
      <w:r w:rsidRPr="00035F07">
        <w:rPr>
          <w:sz w:val="26"/>
          <w:szCs w:val="26"/>
        </w:rPr>
        <w:t xml:space="preserve">, преодоление своих страхов и слабостей, умение дружно работать в группе. </w:t>
      </w:r>
    </w:p>
    <w:p w:rsidR="00577E57" w:rsidRPr="00B51174" w:rsidRDefault="00577E57" w:rsidP="00577E57">
      <w:pPr>
        <w:spacing w:before="100" w:beforeAutospacing="1"/>
        <w:rPr>
          <w:b/>
          <w:bCs/>
          <w:sz w:val="26"/>
          <w:szCs w:val="26"/>
        </w:rPr>
      </w:pPr>
      <w:r w:rsidRPr="00B51174">
        <w:rPr>
          <w:b/>
          <w:bCs/>
          <w:sz w:val="26"/>
          <w:szCs w:val="26"/>
        </w:rPr>
        <w:t>Результаты образовательной деятельности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По окончании полного курса обучения учащиеся:</w:t>
      </w:r>
    </w:p>
    <w:p w:rsidR="00577E57" w:rsidRPr="00B51174" w:rsidRDefault="00577E57" w:rsidP="00577E57">
      <w:pPr>
        <w:jc w:val="both"/>
        <w:rPr>
          <w:i/>
          <w:sz w:val="26"/>
          <w:szCs w:val="26"/>
        </w:rPr>
      </w:pPr>
      <w:r w:rsidRPr="00B51174">
        <w:rPr>
          <w:i/>
          <w:sz w:val="26"/>
          <w:szCs w:val="26"/>
        </w:rPr>
        <w:t xml:space="preserve"> будут знать: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историю</w:t>
      </w:r>
      <w:r w:rsidR="00754FF8" w:rsidRPr="00B51174">
        <w:rPr>
          <w:sz w:val="26"/>
          <w:szCs w:val="26"/>
        </w:rPr>
        <w:t>,</w:t>
      </w:r>
      <w:r w:rsidRPr="00B51174">
        <w:rPr>
          <w:sz w:val="26"/>
          <w:szCs w:val="26"/>
        </w:rPr>
        <w:t xml:space="preserve"> </w:t>
      </w:r>
      <w:r w:rsidR="00754FF8" w:rsidRPr="00B51174">
        <w:rPr>
          <w:sz w:val="26"/>
          <w:szCs w:val="26"/>
        </w:rPr>
        <w:t>виды и жанры театрального искусства</w:t>
      </w:r>
      <w:r w:rsidRPr="00B51174">
        <w:rPr>
          <w:sz w:val="26"/>
          <w:szCs w:val="26"/>
        </w:rPr>
        <w:t>, театральные профессии;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этику поведения в театре;</w:t>
      </w:r>
    </w:p>
    <w:p w:rsidR="00577E57" w:rsidRPr="00B51174" w:rsidRDefault="00577E57" w:rsidP="00577E57">
      <w:pPr>
        <w:jc w:val="both"/>
        <w:rPr>
          <w:i/>
          <w:sz w:val="26"/>
          <w:szCs w:val="26"/>
        </w:rPr>
      </w:pPr>
      <w:r w:rsidRPr="00B51174">
        <w:rPr>
          <w:i/>
          <w:sz w:val="26"/>
          <w:szCs w:val="26"/>
        </w:rPr>
        <w:t>будут уметь: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формулировать и выражать свою мысль;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использовать полученные навыки в работе над образом в сценической постановке;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свободн</w:t>
      </w:r>
      <w:r w:rsidR="00754FF8" w:rsidRPr="00B51174">
        <w:rPr>
          <w:sz w:val="26"/>
          <w:szCs w:val="26"/>
        </w:rPr>
        <w:t xml:space="preserve">о общаться с партнером на сцене, уметь </w:t>
      </w:r>
      <w:r w:rsidRPr="00B51174">
        <w:rPr>
          <w:sz w:val="26"/>
          <w:szCs w:val="26"/>
        </w:rPr>
        <w:t>взаимодействов</w:t>
      </w:r>
      <w:r w:rsidR="00754FF8" w:rsidRPr="00B51174">
        <w:rPr>
          <w:sz w:val="26"/>
          <w:szCs w:val="26"/>
        </w:rPr>
        <w:t>ать со сверстниками и взрослыми;</w:t>
      </w:r>
    </w:p>
    <w:p w:rsidR="00577E57" w:rsidRPr="00B51174" w:rsidRDefault="00577E57" w:rsidP="00577E57">
      <w:pPr>
        <w:jc w:val="both"/>
        <w:rPr>
          <w:i/>
          <w:sz w:val="26"/>
          <w:szCs w:val="26"/>
        </w:rPr>
      </w:pPr>
      <w:r w:rsidRPr="00B51174">
        <w:rPr>
          <w:i/>
          <w:sz w:val="26"/>
          <w:szCs w:val="26"/>
        </w:rPr>
        <w:t>будут развиты: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внимание, воображение, память, образное мышление, эмоциональность.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художественный вкус;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познавательные интересы.</w:t>
      </w:r>
    </w:p>
    <w:p w:rsidR="009B46A3" w:rsidRPr="00B51174" w:rsidRDefault="009B46A3" w:rsidP="00577E57">
      <w:pPr>
        <w:jc w:val="both"/>
        <w:rPr>
          <w:sz w:val="26"/>
          <w:szCs w:val="26"/>
        </w:rPr>
      </w:pP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b/>
          <w:sz w:val="26"/>
          <w:szCs w:val="26"/>
        </w:rPr>
        <w:t>Личностные результаты</w:t>
      </w:r>
      <w:r w:rsidRPr="00B51174">
        <w:rPr>
          <w:sz w:val="26"/>
          <w:szCs w:val="26"/>
        </w:rPr>
        <w:t>: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 xml:space="preserve"> - развитие творческих способностей, культуры поведения, ответственность, дисциплинированность, трудолюбие, познавательная активность.</w:t>
      </w:r>
    </w:p>
    <w:p w:rsidR="00754FF8" w:rsidRPr="00B51174" w:rsidRDefault="00754FF8" w:rsidP="0088102C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 xml:space="preserve">- концентрация внимания, самостоятельная работа над текстом; </w:t>
      </w:r>
    </w:p>
    <w:p w:rsidR="00754FF8" w:rsidRPr="00B51174" w:rsidRDefault="00754FF8" w:rsidP="0088102C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 xml:space="preserve">- согласованные действия в парах, трио, действия на сценической площадке; </w:t>
      </w:r>
    </w:p>
    <w:p w:rsidR="009B46A3" w:rsidRPr="00B51174" w:rsidRDefault="00754FF8" w:rsidP="007159B1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соблюдение правил безопасности при работе на сцене и в учебном кабинете.</w:t>
      </w:r>
    </w:p>
    <w:p w:rsidR="002B78ED" w:rsidRPr="00B51174" w:rsidRDefault="002B78ED" w:rsidP="000D5603">
      <w:pPr>
        <w:ind w:firstLine="540"/>
        <w:jc w:val="both"/>
        <w:rPr>
          <w:sz w:val="26"/>
          <w:szCs w:val="26"/>
        </w:rPr>
      </w:pPr>
    </w:p>
    <w:p w:rsidR="000D5603" w:rsidRPr="00B51174" w:rsidRDefault="000D5603" w:rsidP="000D5603">
      <w:pPr>
        <w:jc w:val="both"/>
        <w:rPr>
          <w:b/>
          <w:sz w:val="26"/>
          <w:szCs w:val="26"/>
        </w:rPr>
      </w:pPr>
      <w:r w:rsidRPr="00B51174">
        <w:rPr>
          <w:b/>
          <w:sz w:val="26"/>
          <w:szCs w:val="26"/>
        </w:rPr>
        <w:t xml:space="preserve">Предметные результаты: </w:t>
      </w:r>
    </w:p>
    <w:p w:rsidR="000D5603" w:rsidRPr="00B51174" w:rsidRDefault="000D5603" w:rsidP="000D5603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знание основных терминов по игровой и театральной деятельности, основных понятий при составлении сценарных планов театрализованных представлений, основных составляющих праздника, постановочной деятельности и сценического мастерства;</w:t>
      </w:r>
    </w:p>
    <w:p w:rsidR="00B51174" w:rsidRPr="00B51174" w:rsidRDefault="00577E57" w:rsidP="000D5603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</w:t>
      </w:r>
      <w:r w:rsidR="000D5603" w:rsidRPr="00B51174">
        <w:rPr>
          <w:sz w:val="26"/>
          <w:szCs w:val="26"/>
        </w:rPr>
        <w:t xml:space="preserve"> навыки организатор</w:t>
      </w:r>
      <w:r w:rsidRPr="00B51174">
        <w:rPr>
          <w:sz w:val="26"/>
          <w:szCs w:val="26"/>
        </w:rPr>
        <w:t>а и актёра</w:t>
      </w:r>
      <w:r w:rsidR="00B51174" w:rsidRPr="00B51174">
        <w:rPr>
          <w:sz w:val="26"/>
          <w:szCs w:val="26"/>
        </w:rPr>
        <w:t>;</w:t>
      </w:r>
    </w:p>
    <w:p w:rsidR="00B51174" w:rsidRPr="00B51174" w:rsidRDefault="00B51174" w:rsidP="000D5603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 xml:space="preserve">- </w:t>
      </w:r>
      <w:r w:rsidR="00577E57" w:rsidRPr="00B51174">
        <w:rPr>
          <w:sz w:val="26"/>
          <w:szCs w:val="26"/>
        </w:rPr>
        <w:t>проведение игровых разминок</w:t>
      </w:r>
      <w:r w:rsidR="000D5603" w:rsidRPr="00B51174">
        <w:rPr>
          <w:sz w:val="26"/>
          <w:szCs w:val="26"/>
        </w:rPr>
        <w:t xml:space="preserve">, </w:t>
      </w:r>
      <w:r w:rsidR="00754FF8" w:rsidRPr="00B51174">
        <w:rPr>
          <w:sz w:val="26"/>
          <w:szCs w:val="26"/>
        </w:rPr>
        <w:t xml:space="preserve">распознавание </w:t>
      </w:r>
      <w:r w:rsidRPr="00B51174">
        <w:rPr>
          <w:sz w:val="26"/>
          <w:szCs w:val="26"/>
        </w:rPr>
        <w:t>положительных и отрицательных эмоции;</w:t>
      </w:r>
    </w:p>
    <w:p w:rsidR="000D5603" w:rsidRPr="00B51174" w:rsidRDefault="00B51174" w:rsidP="000D5603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</w:t>
      </w:r>
      <w:r w:rsidR="000D5603" w:rsidRPr="00B51174">
        <w:rPr>
          <w:sz w:val="26"/>
          <w:szCs w:val="26"/>
        </w:rPr>
        <w:t xml:space="preserve"> </w:t>
      </w:r>
      <w:r w:rsidR="00754FF8" w:rsidRPr="00B51174">
        <w:rPr>
          <w:sz w:val="26"/>
          <w:szCs w:val="26"/>
        </w:rPr>
        <w:t>самостоятельная работа с литературой, демонстрация навыков</w:t>
      </w:r>
      <w:r w:rsidR="000D5603" w:rsidRPr="00B51174">
        <w:rPr>
          <w:sz w:val="26"/>
          <w:szCs w:val="26"/>
        </w:rPr>
        <w:t xml:space="preserve"> </w:t>
      </w:r>
      <w:r w:rsidR="00754FF8" w:rsidRPr="00B51174">
        <w:rPr>
          <w:sz w:val="26"/>
          <w:szCs w:val="26"/>
        </w:rPr>
        <w:t>работы со зрителями</w:t>
      </w:r>
      <w:r w:rsidR="000D5603" w:rsidRPr="00B51174">
        <w:rPr>
          <w:sz w:val="26"/>
          <w:szCs w:val="26"/>
        </w:rPr>
        <w:t>.</w:t>
      </w:r>
    </w:p>
    <w:p w:rsidR="000D5603" w:rsidRPr="00B51174" w:rsidRDefault="000D5603" w:rsidP="000D5603">
      <w:pPr>
        <w:jc w:val="both"/>
        <w:rPr>
          <w:b/>
          <w:sz w:val="26"/>
          <w:szCs w:val="26"/>
        </w:rPr>
      </w:pPr>
    </w:p>
    <w:p w:rsidR="000D5603" w:rsidRPr="00B51174" w:rsidRDefault="000D5603" w:rsidP="000D5603">
      <w:pPr>
        <w:jc w:val="both"/>
        <w:rPr>
          <w:sz w:val="26"/>
          <w:szCs w:val="26"/>
        </w:rPr>
      </w:pPr>
      <w:proofErr w:type="spellStart"/>
      <w:r w:rsidRPr="00B51174">
        <w:rPr>
          <w:b/>
          <w:sz w:val="26"/>
          <w:szCs w:val="26"/>
        </w:rPr>
        <w:t>Метапредметные</w:t>
      </w:r>
      <w:proofErr w:type="spellEnd"/>
      <w:r w:rsidRPr="00B51174">
        <w:rPr>
          <w:b/>
          <w:sz w:val="26"/>
          <w:szCs w:val="26"/>
        </w:rPr>
        <w:t xml:space="preserve"> результаты</w:t>
      </w:r>
      <w:r w:rsidRPr="00B51174">
        <w:rPr>
          <w:sz w:val="26"/>
          <w:szCs w:val="26"/>
        </w:rPr>
        <w:t xml:space="preserve">: </w:t>
      </w:r>
    </w:p>
    <w:p w:rsidR="00B51174" w:rsidRPr="00B51174" w:rsidRDefault="000D5603" w:rsidP="000D5603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умение определять цели и задачи учебной деятельности, определять последовательность действий, оценивать результат собственной деятельности</w:t>
      </w:r>
      <w:r w:rsidR="00B51174" w:rsidRPr="00B51174">
        <w:rPr>
          <w:sz w:val="26"/>
          <w:szCs w:val="26"/>
        </w:rPr>
        <w:t xml:space="preserve">; </w:t>
      </w:r>
    </w:p>
    <w:p w:rsidR="00B51174" w:rsidRPr="00B51174" w:rsidRDefault="00B51174" w:rsidP="000D5603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умение устанавливать</w:t>
      </w:r>
      <w:r w:rsidR="000D5603" w:rsidRPr="00B51174">
        <w:rPr>
          <w:sz w:val="26"/>
          <w:szCs w:val="26"/>
        </w:rPr>
        <w:t xml:space="preserve"> </w:t>
      </w:r>
      <w:r w:rsidRPr="00B51174">
        <w:rPr>
          <w:sz w:val="26"/>
          <w:szCs w:val="26"/>
        </w:rPr>
        <w:t xml:space="preserve">причинно-следственных связей; </w:t>
      </w:r>
    </w:p>
    <w:p w:rsidR="00B51174" w:rsidRPr="00B51174" w:rsidRDefault="00B51174" w:rsidP="000D5603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 xml:space="preserve">- </w:t>
      </w:r>
      <w:r w:rsidR="000D5603" w:rsidRPr="00B51174">
        <w:rPr>
          <w:sz w:val="26"/>
          <w:szCs w:val="26"/>
        </w:rPr>
        <w:t>умение излагат</w:t>
      </w:r>
      <w:r w:rsidRPr="00B51174">
        <w:rPr>
          <w:sz w:val="26"/>
          <w:szCs w:val="26"/>
        </w:rPr>
        <w:t>ь и аргументировать своё мнение;</w:t>
      </w:r>
    </w:p>
    <w:p w:rsidR="000D5603" w:rsidRPr="00B51174" w:rsidRDefault="00B51174" w:rsidP="000D5603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</w:t>
      </w:r>
      <w:r w:rsidR="000D5603" w:rsidRPr="00B51174">
        <w:rPr>
          <w:sz w:val="26"/>
          <w:szCs w:val="26"/>
        </w:rPr>
        <w:t xml:space="preserve"> умение участвовать в совместной деятельности, адекватно оценивать собственное поведение и поведение окружающих.</w:t>
      </w:r>
    </w:p>
    <w:p w:rsidR="00497590" w:rsidRPr="00035F07" w:rsidRDefault="00497590" w:rsidP="007128D9">
      <w:pPr>
        <w:widowControl w:val="0"/>
        <w:shd w:val="clear" w:color="auto" w:fill="FFFFFF"/>
        <w:tabs>
          <w:tab w:val="left" w:pos="845"/>
          <w:tab w:val="left" w:pos="7797"/>
          <w:tab w:val="left" w:pos="9354"/>
        </w:tabs>
        <w:autoSpaceDE w:val="0"/>
        <w:autoSpaceDN w:val="0"/>
        <w:adjustRightInd w:val="0"/>
        <w:ind w:right="1613"/>
        <w:rPr>
          <w:sz w:val="26"/>
          <w:szCs w:val="26"/>
        </w:rPr>
      </w:pPr>
    </w:p>
    <w:p w:rsidR="00497590" w:rsidRPr="00035F07" w:rsidRDefault="00497590" w:rsidP="004975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8"/>
          <w:sz w:val="26"/>
          <w:szCs w:val="26"/>
        </w:rPr>
      </w:pPr>
      <w:r w:rsidRPr="00035F07">
        <w:rPr>
          <w:sz w:val="26"/>
          <w:szCs w:val="26"/>
        </w:rPr>
        <w:t xml:space="preserve"> </w:t>
      </w:r>
      <w:r w:rsidRPr="00035F07">
        <w:rPr>
          <w:sz w:val="26"/>
          <w:szCs w:val="26"/>
        </w:rPr>
        <w:tab/>
      </w:r>
      <w:proofErr w:type="gramStart"/>
      <w:r w:rsidRPr="00035F07">
        <w:rPr>
          <w:sz w:val="26"/>
          <w:szCs w:val="26"/>
        </w:rPr>
        <w:t xml:space="preserve">Учащиеся должны уметь применять практические навыки по туристской технике, знать основы специальной и физической подготовки, владеть дополнительными знаниями о родном крае, обладать профессионально значимыми качествами туриста: наблюдательности, любознательности, творческой инициативы, активности, самостоятельности, организованности, ответственности </w:t>
      </w:r>
      <w:r w:rsidRPr="00035F07">
        <w:rPr>
          <w:spacing w:val="-8"/>
          <w:sz w:val="26"/>
          <w:szCs w:val="26"/>
        </w:rPr>
        <w:t>находчивости</w:t>
      </w:r>
      <w:r w:rsidRPr="00035F07">
        <w:rPr>
          <w:sz w:val="26"/>
          <w:szCs w:val="26"/>
        </w:rPr>
        <w:t xml:space="preserve">, </w:t>
      </w:r>
      <w:r w:rsidRPr="00035F07">
        <w:rPr>
          <w:spacing w:val="-8"/>
          <w:sz w:val="26"/>
          <w:szCs w:val="26"/>
        </w:rPr>
        <w:t>собранности, мужественности</w:t>
      </w:r>
      <w:r w:rsidRPr="00035F07">
        <w:rPr>
          <w:sz w:val="26"/>
          <w:szCs w:val="26"/>
        </w:rPr>
        <w:t xml:space="preserve">, </w:t>
      </w:r>
      <w:r w:rsidRPr="00035F07">
        <w:rPr>
          <w:spacing w:val="-8"/>
          <w:sz w:val="26"/>
          <w:szCs w:val="26"/>
        </w:rPr>
        <w:t>честности</w:t>
      </w:r>
      <w:r w:rsidRPr="00035F07">
        <w:rPr>
          <w:sz w:val="26"/>
          <w:szCs w:val="26"/>
        </w:rPr>
        <w:t xml:space="preserve">, </w:t>
      </w:r>
      <w:r w:rsidRPr="00035F07">
        <w:rPr>
          <w:spacing w:val="-8"/>
          <w:sz w:val="26"/>
          <w:szCs w:val="26"/>
        </w:rPr>
        <w:t>скромности</w:t>
      </w:r>
      <w:r w:rsidRPr="00035F07">
        <w:rPr>
          <w:sz w:val="26"/>
          <w:szCs w:val="26"/>
        </w:rPr>
        <w:t xml:space="preserve">, </w:t>
      </w:r>
      <w:r w:rsidRPr="00035F07">
        <w:rPr>
          <w:spacing w:val="-8"/>
          <w:sz w:val="26"/>
          <w:szCs w:val="26"/>
        </w:rPr>
        <w:t>смелости</w:t>
      </w:r>
      <w:r w:rsidRPr="00035F07">
        <w:rPr>
          <w:sz w:val="26"/>
          <w:szCs w:val="26"/>
        </w:rPr>
        <w:t xml:space="preserve">, </w:t>
      </w:r>
      <w:r w:rsidRPr="00035F07">
        <w:rPr>
          <w:spacing w:val="-8"/>
          <w:sz w:val="26"/>
          <w:szCs w:val="26"/>
        </w:rPr>
        <w:t>порядочности</w:t>
      </w:r>
      <w:r w:rsidRPr="00035F07">
        <w:rPr>
          <w:sz w:val="26"/>
          <w:szCs w:val="26"/>
        </w:rPr>
        <w:t xml:space="preserve"> и </w:t>
      </w:r>
      <w:r w:rsidRPr="00035F07">
        <w:rPr>
          <w:spacing w:val="-8"/>
          <w:sz w:val="26"/>
          <w:szCs w:val="26"/>
        </w:rPr>
        <w:t>коллективизма.</w:t>
      </w:r>
      <w:proofErr w:type="gramEnd"/>
    </w:p>
    <w:p w:rsidR="00497590" w:rsidRPr="00035F07" w:rsidRDefault="00497590" w:rsidP="00C91945">
      <w:pPr>
        <w:jc w:val="both"/>
        <w:rPr>
          <w:b/>
          <w:bCs/>
          <w:sz w:val="26"/>
          <w:szCs w:val="26"/>
        </w:rPr>
        <w:sectPr w:rsidR="00497590" w:rsidRPr="00035F07" w:rsidSect="00595445">
          <w:footerReference w:type="default" r:id="rId9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542117" w:rsidRDefault="00542117" w:rsidP="00EE66E0">
      <w:pPr>
        <w:spacing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Учебный </w:t>
      </w:r>
      <w:r w:rsidR="00A15175">
        <w:rPr>
          <w:b/>
          <w:bCs/>
          <w:sz w:val="28"/>
          <w:szCs w:val="28"/>
        </w:rPr>
        <w:t xml:space="preserve">(тематический) </w:t>
      </w:r>
      <w:r w:rsidR="00C837C3">
        <w:rPr>
          <w:b/>
          <w:bCs/>
          <w:sz w:val="28"/>
          <w:szCs w:val="28"/>
        </w:rPr>
        <w:t>план (144 часа</w:t>
      </w:r>
      <w:r>
        <w:rPr>
          <w:b/>
          <w:bCs/>
          <w:sz w:val="28"/>
          <w:szCs w:val="28"/>
        </w:rPr>
        <w:t>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1134"/>
        <w:gridCol w:w="992"/>
        <w:gridCol w:w="1276"/>
        <w:gridCol w:w="1984"/>
      </w:tblGrid>
      <w:tr w:rsidR="00A4482B" w:rsidRPr="00552DF6" w:rsidTr="006D4484">
        <w:trPr>
          <w:trHeight w:val="625"/>
        </w:trPr>
        <w:tc>
          <w:tcPr>
            <w:tcW w:w="710" w:type="dxa"/>
            <w:vMerge w:val="restart"/>
            <w:vAlign w:val="center"/>
          </w:tcPr>
          <w:p w:rsidR="00A4482B" w:rsidRPr="00552DF6" w:rsidRDefault="00A4482B" w:rsidP="002929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 xml:space="preserve">№ </w:t>
            </w:r>
            <w:proofErr w:type="gramStart"/>
            <w:r w:rsidRPr="00552DF6">
              <w:rPr>
                <w:sz w:val="28"/>
                <w:szCs w:val="28"/>
              </w:rPr>
              <w:t>п</w:t>
            </w:r>
            <w:proofErr w:type="gramEnd"/>
            <w:r w:rsidRPr="00552DF6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:rsidR="00A4482B" w:rsidRPr="00552DF6" w:rsidRDefault="00A4482B" w:rsidP="002929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3402" w:type="dxa"/>
            <w:gridSpan w:val="3"/>
            <w:vAlign w:val="center"/>
          </w:tcPr>
          <w:p w:rsidR="00A4482B" w:rsidRPr="003E20E6" w:rsidRDefault="00A4482B" w:rsidP="00A4482B">
            <w:pPr>
              <w:ind w:right="-108"/>
              <w:jc w:val="center"/>
            </w:pPr>
            <w:r>
              <w:rPr>
                <w:sz w:val="28"/>
                <w:szCs w:val="28"/>
              </w:rPr>
              <w:t>Количест</w:t>
            </w:r>
            <w:r w:rsidRPr="00552DF6">
              <w:rPr>
                <w:sz w:val="28"/>
                <w:szCs w:val="28"/>
              </w:rPr>
              <w:t>во часов</w:t>
            </w:r>
          </w:p>
        </w:tc>
        <w:tc>
          <w:tcPr>
            <w:tcW w:w="1984" w:type="dxa"/>
            <w:vMerge w:val="restart"/>
          </w:tcPr>
          <w:p w:rsidR="00A4482B" w:rsidRPr="003E20E6" w:rsidRDefault="00A4482B" w:rsidP="00292962">
            <w:pPr>
              <w:ind w:right="-108"/>
            </w:pPr>
            <w:r w:rsidRPr="003E20E6">
              <w:t>Форма аттестации</w:t>
            </w:r>
            <w:r>
              <w:t>/</w:t>
            </w:r>
          </w:p>
          <w:p w:rsidR="00A4482B" w:rsidRPr="003E20E6" w:rsidRDefault="00A4482B" w:rsidP="00292962">
            <w:pPr>
              <w:ind w:right="-108"/>
            </w:pPr>
            <w:r>
              <w:t>к</w:t>
            </w:r>
            <w:r w:rsidRPr="003E20E6">
              <w:t>онтроль</w:t>
            </w:r>
          </w:p>
        </w:tc>
      </w:tr>
      <w:tr w:rsidR="00A4482B" w:rsidRPr="00552DF6" w:rsidTr="006D4484">
        <w:trPr>
          <w:trHeight w:val="545"/>
        </w:trPr>
        <w:tc>
          <w:tcPr>
            <w:tcW w:w="710" w:type="dxa"/>
            <w:vMerge/>
            <w:vAlign w:val="center"/>
          </w:tcPr>
          <w:p w:rsidR="00A4482B" w:rsidRPr="00552DF6" w:rsidRDefault="00A4482B" w:rsidP="00A4482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A4482B" w:rsidRPr="00552DF6" w:rsidRDefault="00A4482B" w:rsidP="00A4482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482B" w:rsidRPr="00EB33CF" w:rsidRDefault="00A4482B" w:rsidP="00A4482B">
            <w:pPr>
              <w:jc w:val="center"/>
            </w:pPr>
            <w: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82B" w:rsidRPr="00EB33CF" w:rsidRDefault="00A4482B" w:rsidP="00A4482B">
            <w:pPr>
              <w:jc w:val="center"/>
            </w:pPr>
            <w:r w:rsidRPr="00EB33CF">
              <w:t>Теория</w:t>
            </w:r>
          </w:p>
        </w:tc>
        <w:tc>
          <w:tcPr>
            <w:tcW w:w="1276" w:type="dxa"/>
            <w:vAlign w:val="center"/>
          </w:tcPr>
          <w:p w:rsidR="00A4482B" w:rsidRPr="00EB33CF" w:rsidRDefault="00A4482B" w:rsidP="00A4482B">
            <w:pPr>
              <w:jc w:val="center"/>
            </w:pPr>
            <w:r w:rsidRPr="00EB33CF">
              <w:t>Практика</w:t>
            </w:r>
          </w:p>
        </w:tc>
        <w:tc>
          <w:tcPr>
            <w:tcW w:w="1984" w:type="dxa"/>
            <w:vMerge/>
          </w:tcPr>
          <w:p w:rsidR="00A4482B" w:rsidRPr="003E20E6" w:rsidRDefault="00A4482B" w:rsidP="00A4482B">
            <w:pPr>
              <w:ind w:right="-108"/>
            </w:pPr>
          </w:p>
        </w:tc>
      </w:tr>
      <w:tr w:rsidR="0040377C" w:rsidRPr="00552DF6" w:rsidTr="006D4484">
        <w:tc>
          <w:tcPr>
            <w:tcW w:w="710" w:type="dxa"/>
            <w:vAlign w:val="center"/>
          </w:tcPr>
          <w:p w:rsidR="0040377C" w:rsidRPr="00CB51E1" w:rsidRDefault="0040377C" w:rsidP="0040377C">
            <w:pPr>
              <w:jc w:val="center"/>
              <w:rPr>
                <w:b/>
              </w:rPr>
            </w:pPr>
            <w:r w:rsidRPr="00CB51E1">
              <w:rPr>
                <w:b/>
              </w:rPr>
              <w:t>1.</w:t>
            </w:r>
          </w:p>
        </w:tc>
        <w:tc>
          <w:tcPr>
            <w:tcW w:w="4111" w:type="dxa"/>
          </w:tcPr>
          <w:p w:rsidR="0040377C" w:rsidRPr="00CB51E1" w:rsidRDefault="001654E7" w:rsidP="004037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B51E1">
              <w:rPr>
                <w:b/>
                <w:sz w:val="26"/>
                <w:szCs w:val="26"/>
              </w:rPr>
              <w:t xml:space="preserve">Введение </w:t>
            </w:r>
          </w:p>
        </w:tc>
        <w:tc>
          <w:tcPr>
            <w:tcW w:w="1134" w:type="dxa"/>
            <w:vAlign w:val="center"/>
          </w:tcPr>
          <w:p w:rsidR="0040377C" w:rsidRPr="00236D6A" w:rsidRDefault="00C579FD" w:rsidP="0040377C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40377C" w:rsidRPr="00236D6A" w:rsidRDefault="00C579FD" w:rsidP="0040377C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40377C" w:rsidRPr="00236D6A" w:rsidRDefault="00FA2EC7" w:rsidP="0040377C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0377C" w:rsidRDefault="00E80415" w:rsidP="0040377C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4C5621" w:rsidRPr="00552DF6" w:rsidTr="006D4484">
        <w:tc>
          <w:tcPr>
            <w:tcW w:w="710" w:type="dxa"/>
            <w:vAlign w:val="center"/>
          </w:tcPr>
          <w:p w:rsidR="004C5621" w:rsidRPr="00CB51E1" w:rsidRDefault="004C5621" w:rsidP="004C5621">
            <w:pPr>
              <w:jc w:val="center"/>
              <w:rPr>
                <w:b/>
              </w:rPr>
            </w:pPr>
            <w:r w:rsidRPr="00CB51E1">
              <w:rPr>
                <w:b/>
              </w:rPr>
              <w:t>2.</w:t>
            </w:r>
          </w:p>
        </w:tc>
        <w:tc>
          <w:tcPr>
            <w:tcW w:w="4111" w:type="dxa"/>
          </w:tcPr>
          <w:p w:rsidR="004C5621" w:rsidRPr="004D5712" w:rsidRDefault="001654E7" w:rsidP="004C5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firstLine="10"/>
              <w:rPr>
                <w:b/>
                <w:sz w:val="26"/>
                <w:szCs w:val="26"/>
              </w:rPr>
            </w:pPr>
            <w:r w:rsidRPr="004D5712">
              <w:rPr>
                <w:b/>
                <w:sz w:val="26"/>
                <w:szCs w:val="26"/>
              </w:rPr>
              <w:t xml:space="preserve">Основы театральной культуры. </w:t>
            </w:r>
          </w:p>
        </w:tc>
        <w:tc>
          <w:tcPr>
            <w:tcW w:w="1134" w:type="dxa"/>
            <w:vAlign w:val="center"/>
          </w:tcPr>
          <w:p w:rsidR="004C5621" w:rsidRPr="00236D6A" w:rsidRDefault="00FA2EC7" w:rsidP="004C5621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4C5621" w:rsidRPr="00236D6A" w:rsidRDefault="00CD702C" w:rsidP="004C562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4C5621" w:rsidRPr="00236D6A" w:rsidRDefault="00CD702C" w:rsidP="004C562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C5621" w:rsidRDefault="00385BB2" w:rsidP="004C5621">
            <w:pPr>
              <w:jc w:val="center"/>
            </w:pPr>
            <w:r>
              <w:t>-</w:t>
            </w:r>
          </w:p>
        </w:tc>
      </w:tr>
      <w:tr w:rsidR="001654E7" w:rsidRPr="00552DF6" w:rsidTr="006D4484">
        <w:tc>
          <w:tcPr>
            <w:tcW w:w="710" w:type="dxa"/>
            <w:vAlign w:val="center"/>
          </w:tcPr>
          <w:p w:rsidR="001654E7" w:rsidRPr="00542117" w:rsidRDefault="00CB51E1" w:rsidP="001654E7">
            <w:pPr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4111" w:type="dxa"/>
          </w:tcPr>
          <w:p w:rsidR="001654E7" w:rsidRPr="004D5712" w:rsidRDefault="00CB51E1" w:rsidP="001654E7">
            <w:pPr>
              <w:jc w:val="both"/>
            </w:pPr>
            <w:r w:rsidRPr="004D5712">
              <w:t>Зарождение искусства</w:t>
            </w:r>
          </w:p>
        </w:tc>
        <w:tc>
          <w:tcPr>
            <w:tcW w:w="1134" w:type="dxa"/>
            <w:vAlign w:val="center"/>
          </w:tcPr>
          <w:p w:rsidR="001654E7" w:rsidRPr="00236D6A" w:rsidRDefault="00C579FD" w:rsidP="001654E7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1654E7" w:rsidRPr="00236D6A" w:rsidRDefault="00CD702C" w:rsidP="001654E7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1654E7" w:rsidRPr="00236D6A" w:rsidRDefault="00CD702C" w:rsidP="001654E7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1654E7" w:rsidRDefault="006D4484" w:rsidP="001654E7">
            <w:pPr>
              <w:jc w:val="center"/>
            </w:pPr>
            <w:r>
              <w:t>беседа/игра</w:t>
            </w:r>
          </w:p>
        </w:tc>
      </w:tr>
      <w:tr w:rsidR="006D4484" w:rsidRPr="00552DF6" w:rsidTr="006D4484">
        <w:tc>
          <w:tcPr>
            <w:tcW w:w="710" w:type="dxa"/>
            <w:vAlign w:val="center"/>
          </w:tcPr>
          <w:p w:rsidR="006D4484" w:rsidRPr="00542117" w:rsidRDefault="006D4484" w:rsidP="006D4484">
            <w:pPr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4111" w:type="dxa"/>
          </w:tcPr>
          <w:p w:rsidR="006D4484" w:rsidRPr="004D5712" w:rsidRDefault="006D4484" w:rsidP="006D4484">
            <w:pPr>
              <w:jc w:val="both"/>
            </w:pPr>
            <w:r w:rsidRPr="004D5712">
              <w:t>Театр как вид искусства</w:t>
            </w:r>
          </w:p>
        </w:tc>
        <w:tc>
          <w:tcPr>
            <w:tcW w:w="1134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6D4484" w:rsidRDefault="006D4484" w:rsidP="006D4484">
            <w:pPr>
              <w:jc w:val="center"/>
            </w:pPr>
            <w:r w:rsidRPr="00080B5C">
              <w:t>беседа/</w:t>
            </w:r>
            <w:r>
              <w:t>просмотр</w:t>
            </w:r>
          </w:p>
        </w:tc>
      </w:tr>
      <w:tr w:rsidR="006D4484" w:rsidRPr="00552DF6" w:rsidTr="006D4484">
        <w:tc>
          <w:tcPr>
            <w:tcW w:w="710" w:type="dxa"/>
            <w:vAlign w:val="center"/>
          </w:tcPr>
          <w:p w:rsidR="006D4484" w:rsidRPr="00981FB7" w:rsidRDefault="006D4484" w:rsidP="006D4484">
            <w:pPr>
              <w:jc w:val="center"/>
              <w:rPr>
                <w:bCs/>
              </w:rPr>
            </w:pPr>
            <w:r>
              <w:rPr>
                <w:bCs/>
              </w:rPr>
              <w:t>2.3.</w:t>
            </w:r>
          </w:p>
        </w:tc>
        <w:tc>
          <w:tcPr>
            <w:tcW w:w="4111" w:type="dxa"/>
          </w:tcPr>
          <w:p w:rsidR="006D4484" w:rsidRPr="004D5712" w:rsidRDefault="006D4484" w:rsidP="006D4484">
            <w:pPr>
              <w:jc w:val="both"/>
            </w:pPr>
            <w:r w:rsidRPr="004D5712">
              <w:t>Театр в Древней Греции и Риме</w:t>
            </w:r>
          </w:p>
        </w:tc>
        <w:tc>
          <w:tcPr>
            <w:tcW w:w="1134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</w:tcPr>
          <w:p w:rsidR="006D4484" w:rsidRDefault="006D4484" w:rsidP="006D4484">
            <w:pPr>
              <w:jc w:val="center"/>
            </w:pPr>
            <w:r w:rsidRPr="00080B5C">
              <w:t>беседа/</w:t>
            </w:r>
            <w:r>
              <w:t>презентация</w:t>
            </w:r>
          </w:p>
        </w:tc>
      </w:tr>
      <w:tr w:rsidR="006D4484" w:rsidRPr="00552DF6" w:rsidTr="006D4484">
        <w:tc>
          <w:tcPr>
            <w:tcW w:w="710" w:type="dxa"/>
            <w:vAlign w:val="center"/>
          </w:tcPr>
          <w:p w:rsidR="006D4484" w:rsidRPr="00542117" w:rsidRDefault="006D4484" w:rsidP="006D4484">
            <w:pPr>
              <w:jc w:val="center"/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4111" w:type="dxa"/>
          </w:tcPr>
          <w:p w:rsidR="006D4484" w:rsidRPr="004D5712" w:rsidRDefault="006D4484" w:rsidP="006D4484">
            <w:pPr>
              <w:jc w:val="both"/>
            </w:pPr>
            <w:r w:rsidRPr="004D5712">
              <w:t>Средневековые мистерии. Театр эпохи Возрождения</w:t>
            </w:r>
          </w:p>
        </w:tc>
        <w:tc>
          <w:tcPr>
            <w:tcW w:w="1134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</w:tcPr>
          <w:p w:rsidR="006D4484" w:rsidRDefault="006D4484" w:rsidP="006D4484">
            <w:pPr>
              <w:jc w:val="center"/>
            </w:pPr>
            <w:r w:rsidRPr="00080B5C">
              <w:t>беседа/</w:t>
            </w:r>
            <w:r>
              <w:t>чтение</w:t>
            </w:r>
          </w:p>
        </w:tc>
      </w:tr>
      <w:tr w:rsidR="006D4484" w:rsidRPr="00552DF6" w:rsidTr="006D4484">
        <w:tc>
          <w:tcPr>
            <w:tcW w:w="710" w:type="dxa"/>
            <w:vAlign w:val="center"/>
          </w:tcPr>
          <w:p w:rsidR="006D4484" w:rsidRDefault="006D4484" w:rsidP="006D4484">
            <w:pPr>
              <w:jc w:val="center"/>
              <w:rPr>
                <w:bCs/>
              </w:rPr>
            </w:pPr>
            <w:r>
              <w:rPr>
                <w:bCs/>
              </w:rPr>
              <w:t>2.5.</w:t>
            </w:r>
          </w:p>
        </w:tc>
        <w:tc>
          <w:tcPr>
            <w:tcW w:w="4111" w:type="dxa"/>
          </w:tcPr>
          <w:p w:rsidR="006D4484" w:rsidRPr="004D5712" w:rsidRDefault="006D4484" w:rsidP="006D4484">
            <w:pPr>
              <w:jc w:val="both"/>
            </w:pPr>
            <w:r w:rsidRPr="004D5712">
              <w:t>Театр и зритель</w:t>
            </w:r>
          </w:p>
        </w:tc>
        <w:tc>
          <w:tcPr>
            <w:tcW w:w="1134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</w:tcPr>
          <w:p w:rsidR="006D4484" w:rsidRDefault="006D4484" w:rsidP="006D4484">
            <w:pPr>
              <w:jc w:val="center"/>
            </w:pPr>
            <w:r w:rsidRPr="00080B5C">
              <w:t>беседа/игра</w:t>
            </w:r>
          </w:p>
        </w:tc>
      </w:tr>
      <w:tr w:rsidR="006D4484" w:rsidRPr="00552DF6" w:rsidTr="006D4484">
        <w:tc>
          <w:tcPr>
            <w:tcW w:w="710" w:type="dxa"/>
            <w:vAlign w:val="center"/>
          </w:tcPr>
          <w:p w:rsidR="006D4484" w:rsidRDefault="006D4484" w:rsidP="006D4484">
            <w:pPr>
              <w:jc w:val="center"/>
            </w:pPr>
            <w:r>
              <w:t>2.6.</w:t>
            </w:r>
          </w:p>
        </w:tc>
        <w:tc>
          <w:tcPr>
            <w:tcW w:w="4111" w:type="dxa"/>
          </w:tcPr>
          <w:p w:rsidR="006D4484" w:rsidRPr="004D5712" w:rsidRDefault="006D4484" w:rsidP="006D4484">
            <w:pPr>
              <w:jc w:val="both"/>
            </w:pPr>
            <w:r w:rsidRPr="004D5712">
              <w:t>История театрального костюма</w:t>
            </w:r>
          </w:p>
        </w:tc>
        <w:tc>
          <w:tcPr>
            <w:tcW w:w="1134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</w:tcPr>
          <w:p w:rsidR="006D4484" w:rsidRDefault="006D4484" w:rsidP="006D4484">
            <w:pPr>
              <w:jc w:val="center"/>
            </w:pPr>
            <w:r w:rsidRPr="00080B5C">
              <w:t>беседа/</w:t>
            </w:r>
            <w:r>
              <w:t>презентация</w:t>
            </w:r>
          </w:p>
        </w:tc>
      </w:tr>
      <w:tr w:rsidR="007A5EE1" w:rsidRPr="00552DF6" w:rsidTr="006D4484">
        <w:tc>
          <w:tcPr>
            <w:tcW w:w="710" w:type="dxa"/>
            <w:vAlign w:val="center"/>
          </w:tcPr>
          <w:p w:rsidR="007A5EE1" w:rsidRPr="00CB51E1" w:rsidRDefault="00CB51E1" w:rsidP="007A5EE1">
            <w:pPr>
              <w:jc w:val="center"/>
              <w:rPr>
                <w:b/>
              </w:rPr>
            </w:pPr>
            <w:r w:rsidRPr="00CB51E1">
              <w:rPr>
                <w:b/>
              </w:rPr>
              <w:t>3</w:t>
            </w:r>
          </w:p>
        </w:tc>
        <w:tc>
          <w:tcPr>
            <w:tcW w:w="4111" w:type="dxa"/>
          </w:tcPr>
          <w:p w:rsidR="007A5EE1" w:rsidRPr="004D5712" w:rsidRDefault="00CB51E1" w:rsidP="007A5E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D5712">
              <w:rPr>
                <w:b/>
                <w:sz w:val="26"/>
                <w:szCs w:val="26"/>
              </w:rPr>
              <w:t>Кукольный театр</w:t>
            </w:r>
          </w:p>
        </w:tc>
        <w:tc>
          <w:tcPr>
            <w:tcW w:w="1134" w:type="dxa"/>
            <w:vAlign w:val="center"/>
          </w:tcPr>
          <w:p w:rsidR="007A5EE1" w:rsidRPr="00236D6A" w:rsidRDefault="00F572C7" w:rsidP="007A5EE1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14</w:t>
            </w:r>
          </w:p>
        </w:tc>
        <w:tc>
          <w:tcPr>
            <w:tcW w:w="992" w:type="dxa"/>
            <w:vAlign w:val="center"/>
          </w:tcPr>
          <w:p w:rsidR="007A5EE1" w:rsidRPr="00236D6A" w:rsidRDefault="00CD702C" w:rsidP="007A5E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7A5EE1" w:rsidRPr="00236D6A" w:rsidRDefault="00CD702C" w:rsidP="007A5E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7A5EE1" w:rsidRDefault="006D4484" w:rsidP="005A3446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D4484" w:rsidRPr="00552DF6" w:rsidTr="006D4484">
        <w:tc>
          <w:tcPr>
            <w:tcW w:w="710" w:type="dxa"/>
            <w:vAlign w:val="center"/>
          </w:tcPr>
          <w:p w:rsidR="006D4484" w:rsidRDefault="006D4484" w:rsidP="006D4484">
            <w:pPr>
              <w:jc w:val="center"/>
            </w:pPr>
            <w:r>
              <w:t>3.1.</w:t>
            </w:r>
          </w:p>
        </w:tc>
        <w:tc>
          <w:tcPr>
            <w:tcW w:w="4111" w:type="dxa"/>
          </w:tcPr>
          <w:p w:rsidR="006D4484" w:rsidRPr="004D5712" w:rsidRDefault="006D4484" w:rsidP="006D4484">
            <w:pPr>
              <w:shd w:val="clear" w:color="auto" w:fill="FFFFFF"/>
            </w:pPr>
            <w:r w:rsidRPr="004D5712">
              <w:t>Народный театр, его истоки</w:t>
            </w:r>
          </w:p>
        </w:tc>
        <w:tc>
          <w:tcPr>
            <w:tcW w:w="1134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</w:tcPr>
          <w:p w:rsidR="006D4484" w:rsidRDefault="006D4484" w:rsidP="006D4484">
            <w:pPr>
              <w:jc w:val="center"/>
            </w:pPr>
            <w:r w:rsidRPr="00493B55">
              <w:t>беседа/</w:t>
            </w:r>
            <w:r>
              <w:t>презентация</w:t>
            </w:r>
          </w:p>
        </w:tc>
      </w:tr>
      <w:tr w:rsidR="006D4484" w:rsidRPr="00552DF6" w:rsidTr="006D4484">
        <w:tc>
          <w:tcPr>
            <w:tcW w:w="710" w:type="dxa"/>
            <w:vAlign w:val="center"/>
          </w:tcPr>
          <w:p w:rsidR="006D4484" w:rsidRDefault="006D4484" w:rsidP="006D4484">
            <w:pPr>
              <w:jc w:val="center"/>
            </w:pPr>
            <w:r>
              <w:t>3.2.</w:t>
            </w:r>
          </w:p>
        </w:tc>
        <w:tc>
          <w:tcPr>
            <w:tcW w:w="4111" w:type="dxa"/>
          </w:tcPr>
          <w:p w:rsidR="006D4484" w:rsidRPr="004D5712" w:rsidRDefault="006D4484" w:rsidP="006D4484">
            <w:pPr>
              <w:shd w:val="clear" w:color="auto" w:fill="FFFFFF"/>
            </w:pPr>
            <w:r w:rsidRPr="004D5712">
              <w:t>Таинственные превращения</w:t>
            </w:r>
          </w:p>
        </w:tc>
        <w:tc>
          <w:tcPr>
            <w:tcW w:w="1134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</w:tcPr>
          <w:p w:rsidR="006D4484" w:rsidRDefault="006D4484" w:rsidP="006D4484">
            <w:pPr>
              <w:jc w:val="center"/>
            </w:pPr>
            <w:r>
              <w:t>беседа/упражнения</w:t>
            </w:r>
          </w:p>
        </w:tc>
      </w:tr>
      <w:tr w:rsidR="00CB51E1" w:rsidRPr="00552DF6" w:rsidTr="006D4484">
        <w:tc>
          <w:tcPr>
            <w:tcW w:w="710" w:type="dxa"/>
            <w:vAlign w:val="center"/>
          </w:tcPr>
          <w:p w:rsidR="00CB51E1" w:rsidRDefault="00CB51E1" w:rsidP="00CB51E1">
            <w:pPr>
              <w:jc w:val="center"/>
            </w:pPr>
            <w:r>
              <w:t>3.3.</w:t>
            </w:r>
          </w:p>
        </w:tc>
        <w:tc>
          <w:tcPr>
            <w:tcW w:w="4111" w:type="dxa"/>
          </w:tcPr>
          <w:p w:rsidR="00CB51E1" w:rsidRPr="004D5712" w:rsidRDefault="00F572C7" w:rsidP="00213DEF">
            <w:pPr>
              <w:shd w:val="clear" w:color="auto" w:fill="FFFFFF"/>
            </w:pPr>
            <w:r w:rsidRPr="004D5712">
              <w:t xml:space="preserve">Выбор </w:t>
            </w:r>
            <w:r w:rsidR="00213DEF" w:rsidRPr="004D5712">
              <w:t xml:space="preserve">пьесы </w:t>
            </w:r>
            <w:r w:rsidRPr="004D5712">
              <w:t xml:space="preserve">для спектакля </w:t>
            </w:r>
          </w:p>
        </w:tc>
        <w:tc>
          <w:tcPr>
            <w:tcW w:w="1134" w:type="dxa"/>
            <w:vAlign w:val="center"/>
          </w:tcPr>
          <w:p w:rsidR="00CB51E1" w:rsidRPr="00236D6A" w:rsidRDefault="00C579FD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B51E1" w:rsidRPr="00236D6A" w:rsidRDefault="00213DEF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CB51E1" w:rsidRPr="00236D6A" w:rsidRDefault="00213DEF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984" w:type="dxa"/>
          </w:tcPr>
          <w:p w:rsidR="00CB51E1" w:rsidRDefault="006D4484" w:rsidP="00CB51E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обсуждение</w:t>
            </w:r>
          </w:p>
        </w:tc>
      </w:tr>
      <w:tr w:rsidR="00CB51E1" w:rsidRPr="00552DF6" w:rsidTr="006D4484">
        <w:tc>
          <w:tcPr>
            <w:tcW w:w="710" w:type="dxa"/>
            <w:vAlign w:val="center"/>
          </w:tcPr>
          <w:p w:rsidR="00CB51E1" w:rsidRDefault="00CB51E1" w:rsidP="00CB51E1">
            <w:pPr>
              <w:jc w:val="center"/>
            </w:pPr>
            <w:r>
              <w:t>3.4.</w:t>
            </w:r>
          </w:p>
        </w:tc>
        <w:tc>
          <w:tcPr>
            <w:tcW w:w="4111" w:type="dxa"/>
          </w:tcPr>
          <w:p w:rsidR="00CB51E1" w:rsidRPr="004D5712" w:rsidRDefault="00CB51E1" w:rsidP="00CB51E1">
            <w:pPr>
              <w:shd w:val="clear" w:color="auto" w:fill="FFFFFF"/>
            </w:pPr>
            <w:r w:rsidRPr="004D5712">
              <w:t>Распределение ролей и чтение произведения</w:t>
            </w:r>
            <w:r w:rsidR="00213DEF" w:rsidRPr="004D5712">
              <w:t xml:space="preserve"> </w:t>
            </w:r>
          </w:p>
        </w:tc>
        <w:tc>
          <w:tcPr>
            <w:tcW w:w="1134" w:type="dxa"/>
            <w:vAlign w:val="center"/>
          </w:tcPr>
          <w:p w:rsidR="00CB51E1" w:rsidRPr="00236D6A" w:rsidRDefault="00C579FD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B51E1" w:rsidRPr="00236D6A" w:rsidRDefault="00213DEF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CB51E1" w:rsidRPr="00236D6A" w:rsidRDefault="00213DEF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984" w:type="dxa"/>
          </w:tcPr>
          <w:p w:rsidR="00CB51E1" w:rsidRDefault="006D4484" w:rsidP="00CB51E1">
            <w:pPr>
              <w:jc w:val="center"/>
            </w:pPr>
            <w:r>
              <w:rPr>
                <w:bCs/>
              </w:rPr>
              <w:t>чтение</w:t>
            </w:r>
          </w:p>
        </w:tc>
      </w:tr>
      <w:tr w:rsidR="00CB51E1" w:rsidRPr="00552DF6" w:rsidTr="006D4484">
        <w:tc>
          <w:tcPr>
            <w:tcW w:w="710" w:type="dxa"/>
            <w:vAlign w:val="center"/>
          </w:tcPr>
          <w:p w:rsidR="00CB51E1" w:rsidRDefault="00CB51E1" w:rsidP="00CB51E1">
            <w:pPr>
              <w:jc w:val="center"/>
            </w:pPr>
            <w:r>
              <w:t>3.5.</w:t>
            </w:r>
          </w:p>
        </w:tc>
        <w:tc>
          <w:tcPr>
            <w:tcW w:w="4111" w:type="dxa"/>
          </w:tcPr>
          <w:p w:rsidR="00CB51E1" w:rsidRPr="004D5712" w:rsidRDefault="00C579FD" w:rsidP="00CB51E1">
            <w:pPr>
              <w:shd w:val="clear" w:color="auto" w:fill="FFFFFF"/>
            </w:pPr>
            <w:r w:rsidRPr="004D5712">
              <w:t>Отработка чтения каждой роли</w:t>
            </w:r>
          </w:p>
        </w:tc>
        <w:tc>
          <w:tcPr>
            <w:tcW w:w="1134" w:type="dxa"/>
            <w:vAlign w:val="center"/>
          </w:tcPr>
          <w:p w:rsidR="00CB51E1" w:rsidRPr="00236D6A" w:rsidRDefault="00C579FD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B51E1" w:rsidRPr="00236D6A" w:rsidRDefault="00213DEF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CB51E1" w:rsidRPr="00236D6A" w:rsidRDefault="00213DEF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984" w:type="dxa"/>
          </w:tcPr>
          <w:p w:rsidR="00CB51E1" w:rsidRDefault="006D4484" w:rsidP="00CB51E1">
            <w:pPr>
              <w:jc w:val="center"/>
            </w:pPr>
            <w:r>
              <w:t>упражнения</w:t>
            </w:r>
          </w:p>
        </w:tc>
      </w:tr>
      <w:tr w:rsidR="00CB51E1" w:rsidRPr="00552DF6" w:rsidTr="006D4484">
        <w:tc>
          <w:tcPr>
            <w:tcW w:w="710" w:type="dxa"/>
            <w:vAlign w:val="center"/>
          </w:tcPr>
          <w:p w:rsidR="00CB51E1" w:rsidRDefault="00CB51E1" w:rsidP="00CB51E1">
            <w:pPr>
              <w:jc w:val="center"/>
            </w:pPr>
            <w:r>
              <w:t>3.6.</w:t>
            </w:r>
          </w:p>
        </w:tc>
        <w:tc>
          <w:tcPr>
            <w:tcW w:w="4111" w:type="dxa"/>
          </w:tcPr>
          <w:p w:rsidR="00CB51E1" w:rsidRPr="004D5712" w:rsidRDefault="00CB51E1" w:rsidP="00CB51E1">
            <w:pPr>
              <w:shd w:val="clear" w:color="auto" w:fill="FFFFFF"/>
            </w:pPr>
            <w:r w:rsidRPr="004D5712">
              <w:t>Обучение работе над ширмой</w:t>
            </w:r>
          </w:p>
        </w:tc>
        <w:tc>
          <w:tcPr>
            <w:tcW w:w="1134" w:type="dxa"/>
            <w:vAlign w:val="center"/>
          </w:tcPr>
          <w:p w:rsidR="00CB51E1" w:rsidRPr="00236D6A" w:rsidRDefault="00F572C7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CB51E1" w:rsidRPr="00236D6A" w:rsidRDefault="00213DEF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CB51E1" w:rsidRPr="00236D6A" w:rsidRDefault="00213DEF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4</w:t>
            </w:r>
          </w:p>
        </w:tc>
        <w:tc>
          <w:tcPr>
            <w:tcW w:w="1984" w:type="dxa"/>
          </w:tcPr>
          <w:p w:rsidR="00CB51E1" w:rsidRDefault="006D4484" w:rsidP="00CB51E1">
            <w:pPr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3F660C" w:rsidRPr="00552DF6" w:rsidTr="006D4484">
        <w:tc>
          <w:tcPr>
            <w:tcW w:w="710" w:type="dxa"/>
            <w:vAlign w:val="center"/>
          </w:tcPr>
          <w:p w:rsidR="003F660C" w:rsidRPr="00CB51E1" w:rsidRDefault="00CB51E1" w:rsidP="003F660C">
            <w:pPr>
              <w:jc w:val="center"/>
              <w:rPr>
                <w:b/>
              </w:rPr>
            </w:pPr>
            <w:r w:rsidRPr="00CB51E1">
              <w:rPr>
                <w:b/>
              </w:rPr>
              <w:t>4</w:t>
            </w:r>
          </w:p>
        </w:tc>
        <w:tc>
          <w:tcPr>
            <w:tcW w:w="4111" w:type="dxa"/>
          </w:tcPr>
          <w:p w:rsidR="003F660C" w:rsidRPr="004D5712" w:rsidRDefault="00CB51E1" w:rsidP="003F66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0"/>
              <w:rPr>
                <w:b/>
                <w:sz w:val="26"/>
                <w:szCs w:val="26"/>
              </w:rPr>
            </w:pPr>
            <w:r w:rsidRPr="004D5712">
              <w:rPr>
                <w:b/>
                <w:sz w:val="26"/>
                <w:szCs w:val="26"/>
              </w:rPr>
              <w:t>Сценическая речь</w:t>
            </w:r>
          </w:p>
        </w:tc>
        <w:tc>
          <w:tcPr>
            <w:tcW w:w="1134" w:type="dxa"/>
            <w:vAlign w:val="center"/>
          </w:tcPr>
          <w:p w:rsidR="003F660C" w:rsidRPr="00236D6A" w:rsidRDefault="00C579FD" w:rsidP="003F660C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28</w:t>
            </w:r>
          </w:p>
        </w:tc>
        <w:tc>
          <w:tcPr>
            <w:tcW w:w="992" w:type="dxa"/>
            <w:vAlign w:val="center"/>
          </w:tcPr>
          <w:p w:rsidR="003F660C" w:rsidRPr="00236D6A" w:rsidRDefault="00213DEF" w:rsidP="003F660C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3F660C" w:rsidRPr="00236D6A" w:rsidRDefault="00213DEF" w:rsidP="003F660C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3F660C" w:rsidRDefault="006D4484" w:rsidP="003F660C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B51E1" w:rsidRPr="00552DF6" w:rsidTr="006D4484">
        <w:tc>
          <w:tcPr>
            <w:tcW w:w="710" w:type="dxa"/>
            <w:vAlign w:val="center"/>
          </w:tcPr>
          <w:p w:rsidR="00CB51E1" w:rsidRDefault="00CB51E1" w:rsidP="00CB51E1">
            <w:pPr>
              <w:jc w:val="center"/>
            </w:pPr>
            <w:r>
              <w:t>4.1.</w:t>
            </w:r>
          </w:p>
        </w:tc>
        <w:tc>
          <w:tcPr>
            <w:tcW w:w="4111" w:type="dxa"/>
          </w:tcPr>
          <w:p w:rsidR="00CB51E1" w:rsidRPr="004D5712" w:rsidRDefault="00CB51E1" w:rsidP="00CB51E1">
            <w:pPr>
              <w:shd w:val="clear" w:color="auto" w:fill="FFFFFF"/>
            </w:pPr>
            <w:r w:rsidRPr="004D5712">
              <w:t xml:space="preserve">Устройство </w:t>
            </w:r>
            <w:proofErr w:type="spellStart"/>
            <w:r w:rsidRPr="004D5712">
              <w:t>голосо</w:t>
            </w:r>
            <w:proofErr w:type="spellEnd"/>
            <w:r w:rsidRPr="004D5712">
              <w:t>-речевого аппарата</w:t>
            </w:r>
          </w:p>
        </w:tc>
        <w:tc>
          <w:tcPr>
            <w:tcW w:w="1134" w:type="dxa"/>
            <w:vAlign w:val="center"/>
          </w:tcPr>
          <w:p w:rsidR="00CB51E1" w:rsidRPr="00236D6A" w:rsidRDefault="00C579FD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B51E1" w:rsidRPr="00236D6A" w:rsidRDefault="00772E98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CB51E1" w:rsidRPr="00236D6A" w:rsidRDefault="00772E98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CB51E1" w:rsidRDefault="00470FAB" w:rsidP="00CB51E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CB51E1" w:rsidRPr="00552DF6" w:rsidTr="006D4484">
        <w:tc>
          <w:tcPr>
            <w:tcW w:w="710" w:type="dxa"/>
            <w:vAlign w:val="center"/>
          </w:tcPr>
          <w:p w:rsidR="00CB51E1" w:rsidRDefault="00CB51E1" w:rsidP="00CB51E1">
            <w:pPr>
              <w:jc w:val="center"/>
            </w:pPr>
            <w:r>
              <w:t>4.2.</w:t>
            </w:r>
          </w:p>
        </w:tc>
        <w:tc>
          <w:tcPr>
            <w:tcW w:w="4111" w:type="dxa"/>
          </w:tcPr>
          <w:p w:rsidR="00CB51E1" w:rsidRPr="004D5712" w:rsidRDefault="00CB51E1" w:rsidP="00CB51E1">
            <w:pPr>
              <w:shd w:val="clear" w:color="auto" w:fill="FFFFFF"/>
            </w:pPr>
            <w:r w:rsidRPr="004D5712">
              <w:t>Различие бытовой и сценической речи. Опора звука</w:t>
            </w:r>
            <w:r w:rsidR="00C579FD" w:rsidRPr="004D5712">
              <w:t>. Речевой тренинг</w:t>
            </w:r>
          </w:p>
        </w:tc>
        <w:tc>
          <w:tcPr>
            <w:tcW w:w="1134" w:type="dxa"/>
            <w:vAlign w:val="center"/>
          </w:tcPr>
          <w:p w:rsidR="00CB51E1" w:rsidRPr="00236D6A" w:rsidRDefault="00C579FD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B51E1" w:rsidRPr="00236D6A" w:rsidRDefault="00772E98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CB51E1" w:rsidRPr="00236D6A" w:rsidRDefault="00772E98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984" w:type="dxa"/>
          </w:tcPr>
          <w:p w:rsidR="00CB51E1" w:rsidRDefault="00470FAB" w:rsidP="00CB51E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C579FD" w:rsidRPr="00552DF6" w:rsidTr="006D4484">
        <w:tc>
          <w:tcPr>
            <w:tcW w:w="710" w:type="dxa"/>
            <w:vAlign w:val="center"/>
          </w:tcPr>
          <w:p w:rsidR="00C579FD" w:rsidRDefault="00C579FD" w:rsidP="00C579FD">
            <w:pPr>
              <w:jc w:val="center"/>
            </w:pPr>
            <w:r>
              <w:t>4.3.</w:t>
            </w:r>
          </w:p>
        </w:tc>
        <w:tc>
          <w:tcPr>
            <w:tcW w:w="4111" w:type="dxa"/>
          </w:tcPr>
          <w:p w:rsidR="00C579FD" w:rsidRPr="004D5712" w:rsidRDefault="004D5712" w:rsidP="00C579FD">
            <w:pPr>
              <w:shd w:val="clear" w:color="auto" w:fill="FFFFFF"/>
            </w:pPr>
            <w:r>
              <w:t>Значение</w:t>
            </w:r>
            <w:r w:rsidR="00C579FD" w:rsidRPr="004D5712">
              <w:t xml:space="preserve"> дикции во время выступления, спектакля</w:t>
            </w:r>
          </w:p>
        </w:tc>
        <w:tc>
          <w:tcPr>
            <w:tcW w:w="1134" w:type="dxa"/>
            <w:vAlign w:val="center"/>
          </w:tcPr>
          <w:p w:rsidR="00C579FD" w:rsidRPr="00236D6A" w:rsidRDefault="00C579FD" w:rsidP="00C579FD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579FD" w:rsidRPr="00236D6A" w:rsidRDefault="00772E98" w:rsidP="00C579FD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C579FD" w:rsidRPr="00236D6A" w:rsidRDefault="00772E98" w:rsidP="00C579FD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984" w:type="dxa"/>
          </w:tcPr>
          <w:p w:rsidR="00C579FD" w:rsidRDefault="00470FAB" w:rsidP="00C579FD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4.4.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 xml:space="preserve">Основы </w:t>
            </w:r>
            <w:r>
              <w:t xml:space="preserve">и логика </w:t>
            </w:r>
            <w:r w:rsidRPr="004D5712">
              <w:t>речи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>
              <w:t>беседа/упражнения</w:t>
            </w:r>
          </w:p>
        </w:tc>
      </w:tr>
      <w:tr w:rsidR="00C579FD" w:rsidRPr="00552DF6" w:rsidTr="006D4484">
        <w:tc>
          <w:tcPr>
            <w:tcW w:w="710" w:type="dxa"/>
            <w:vAlign w:val="center"/>
          </w:tcPr>
          <w:p w:rsidR="00C579FD" w:rsidRDefault="00C579FD" w:rsidP="00C579FD">
            <w:pPr>
              <w:jc w:val="center"/>
            </w:pPr>
            <w:r>
              <w:t>4.5.</w:t>
            </w:r>
          </w:p>
        </w:tc>
        <w:tc>
          <w:tcPr>
            <w:tcW w:w="4111" w:type="dxa"/>
          </w:tcPr>
          <w:p w:rsidR="00C579FD" w:rsidRPr="004D5712" w:rsidRDefault="00C579FD" w:rsidP="00C579FD">
            <w:pPr>
              <w:shd w:val="clear" w:color="auto" w:fill="FFFFFF"/>
            </w:pPr>
            <w:r w:rsidRPr="004D5712">
              <w:t xml:space="preserve">Темпо-ритм речи </w:t>
            </w:r>
          </w:p>
        </w:tc>
        <w:tc>
          <w:tcPr>
            <w:tcW w:w="1134" w:type="dxa"/>
            <w:vAlign w:val="center"/>
          </w:tcPr>
          <w:p w:rsidR="00C579FD" w:rsidRPr="00236D6A" w:rsidRDefault="00C579FD" w:rsidP="00C579FD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579FD" w:rsidRPr="00236D6A" w:rsidRDefault="00142228" w:rsidP="00C579FD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C579FD" w:rsidRPr="00236D6A" w:rsidRDefault="00142228" w:rsidP="00C579FD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C579FD" w:rsidRDefault="00470FAB" w:rsidP="00C579FD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4.6.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>
              <w:t>Техника,</w:t>
            </w:r>
            <w:r w:rsidRPr="004D5712">
              <w:t xml:space="preserve"> выразительность</w:t>
            </w:r>
            <w:r>
              <w:t>, интонация</w:t>
            </w:r>
            <w:r w:rsidRPr="004D5712">
              <w:t xml:space="preserve"> речи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4326E2">
              <w:rPr>
                <w:bCs/>
              </w:rPr>
              <w:t>вопросы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4.7.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Слово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4326E2">
              <w:rPr>
                <w:bCs/>
              </w:rPr>
              <w:t>вопросы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4.8.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Изобразительные средства языка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4326E2">
              <w:rPr>
                <w:bCs/>
              </w:rPr>
              <w:t>вопросы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4.9.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Знакомство со словарями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4326E2">
              <w:rPr>
                <w:bCs/>
              </w:rPr>
              <w:t>вопросы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4.10.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Предложение и словосочетание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>
              <w:t>беседа/сочинение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4.11.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Текст. Редактирование текста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4.12.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Диалог. Стихотворный текст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>
              <w:t>беседа/упражнения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4.13.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Культура общения. Речевой тренинг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3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>
              <w:t>беседа/упражнения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FA2EC7" w:rsidRDefault="00470FAB" w:rsidP="00470FAB">
            <w:pPr>
              <w:jc w:val="center"/>
              <w:rPr>
                <w:b/>
              </w:rPr>
            </w:pPr>
            <w:r w:rsidRPr="00FA2EC7">
              <w:rPr>
                <w:b/>
              </w:rPr>
              <w:t>5.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jc w:val="both"/>
              <w:rPr>
                <w:b/>
              </w:rPr>
            </w:pPr>
            <w:r w:rsidRPr="004D5712">
              <w:rPr>
                <w:b/>
              </w:rPr>
              <w:t>Ритмика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14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FA2EC7" w:rsidRDefault="00470FAB" w:rsidP="00470FAB">
            <w:pPr>
              <w:jc w:val="center"/>
            </w:pPr>
            <w:r w:rsidRPr="00FA2EC7">
              <w:t>5.1.</w:t>
            </w:r>
          </w:p>
        </w:tc>
        <w:tc>
          <w:tcPr>
            <w:tcW w:w="4111" w:type="dxa"/>
          </w:tcPr>
          <w:p w:rsidR="00470FAB" w:rsidRPr="004D5712" w:rsidRDefault="00470FAB" w:rsidP="00470FAB">
            <w:r w:rsidRPr="004D5712">
              <w:t>Понятие “ритмика”.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FA2EC7" w:rsidRDefault="00470FAB" w:rsidP="00470FAB">
            <w:pPr>
              <w:jc w:val="center"/>
            </w:pPr>
            <w:r w:rsidRPr="00FA2EC7">
              <w:t>5.2.</w:t>
            </w:r>
          </w:p>
        </w:tc>
        <w:tc>
          <w:tcPr>
            <w:tcW w:w="4111" w:type="dxa"/>
          </w:tcPr>
          <w:p w:rsidR="00470FAB" w:rsidRPr="004D5712" w:rsidRDefault="00470FAB" w:rsidP="00470FAB">
            <w:r w:rsidRPr="004D5712">
              <w:t>Общеукрепляющие упражнения.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FA2EC7" w:rsidRDefault="00470FAB" w:rsidP="00470FAB">
            <w:pPr>
              <w:jc w:val="center"/>
            </w:pPr>
            <w:r>
              <w:t>5.3.</w:t>
            </w:r>
          </w:p>
        </w:tc>
        <w:tc>
          <w:tcPr>
            <w:tcW w:w="4111" w:type="dxa"/>
          </w:tcPr>
          <w:p w:rsidR="00470FAB" w:rsidRPr="004D5712" w:rsidRDefault="00470FAB" w:rsidP="00470FAB">
            <w:r w:rsidRPr="004D5712">
              <w:t>Движения на развитие координации.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FA2EC7" w:rsidRDefault="00470FAB" w:rsidP="00470FAB">
            <w:pPr>
              <w:jc w:val="center"/>
            </w:pPr>
            <w:r>
              <w:lastRenderedPageBreak/>
              <w:t>5.4.</w:t>
            </w:r>
          </w:p>
        </w:tc>
        <w:tc>
          <w:tcPr>
            <w:tcW w:w="4111" w:type="dxa"/>
          </w:tcPr>
          <w:p w:rsidR="00470FAB" w:rsidRPr="004D5712" w:rsidRDefault="00470FAB" w:rsidP="00470FAB">
            <w:r w:rsidRPr="004D5712">
              <w:t>Разучивание разминки. Ритмические комбинации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тесты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FA2EC7" w:rsidRDefault="00470FAB" w:rsidP="00470FAB">
            <w:pPr>
              <w:jc w:val="center"/>
            </w:pPr>
            <w:r>
              <w:t>5.5.</w:t>
            </w:r>
          </w:p>
        </w:tc>
        <w:tc>
          <w:tcPr>
            <w:tcW w:w="4111" w:type="dxa"/>
          </w:tcPr>
          <w:p w:rsidR="00470FAB" w:rsidRPr="004D5712" w:rsidRDefault="00470FAB" w:rsidP="00470FAB">
            <w:r w:rsidRPr="004D5712">
              <w:t>Игры под музыку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FA2EC7" w:rsidRDefault="00470FAB" w:rsidP="00470FAB">
            <w:pPr>
              <w:jc w:val="center"/>
              <w:rPr>
                <w:b/>
              </w:rPr>
            </w:pPr>
            <w:r w:rsidRPr="00FA2EC7">
              <w:rPr>
                <w:b/>
              </w:rPr>
              <w:t>6.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rPr>
                <w:b/>
              </w:rPr>
            </w:pPr>
            <w:r w:rsidRPr="004D5712">
              <w:rPr>
                <w:b/>
              </w:rPr>
              <w:t>Хореография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6.1.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pacing w:line="90" w:lineRule="atLeast"/>
            </w:pPr>
            <w:r w:rsidRPr="004D5712">
              <w:t>Осанка танцора. Упражнения на ориентировку. Особенности марша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6.2.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pacing w:line="90" w:lineRule="atLeast"/>
            </w:pPr>
            <w:r w:rsidRPr="004D5712">
              <w:t>Знакомство с классическим танцем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1F30B2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6.3.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pacing w:line="90" w:lineRule="atLeast"/>
            </w:pPr>
            <w:r w:rsidRPr="004D5712">
              <w:t>Знакомство с народным танцем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1F30B2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6.4.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pacing w:line="90" w:lineRule="atLeast"/>
            </w:pPr>
            <w:r w:rsidRPr="004D5712">
              <w:t>Современный танец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1F30B2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FA2EC7" w:rsidRDefault="00470FAB" w:rsidP="00470FAB">
            <w:pPr>
              <w:jc w:val="center"/>
              <w:rPr>
                <w:b/>
              </w:rPr>
            </w:pPr>
            <w:r w:rsidRPr="00FA2EC7">
              <w:rPr>
                <w:b/>
              </w:rPr>
              <w:t>7.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pacing w:line="90" w:lineRule="atLeast"/>
              <w:rPr>
                <w:b/>
              </w:rPr>
            </w:pPr>
            <w:r w:rsidRPr="004D5712">
              <w:rPr>
                <w:b/>
              </w:rPr>
              <w:t>Сценическое движение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7.1.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proofErr w:type="gramStart"/>
            <w:r w:rsidRPr="004D5712">
              <w:t>Ритмические упражнения</w:t>
            </w:r>
            <w:proofErr w:type="gramEnd"/>
            <w:r w:rsidRPr="004D5712">
              <w:t xml:space="preserve"> и движения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7D3BA4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7.2.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Изучение танцевальных движений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7D3BA4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7.3.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Специальные навыки сценического движения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7D3BA4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7.4.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Основы композиции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7D3BA4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7.5.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Основы пантомимы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7D3BA4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7.6.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Работа с предметом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7D3BA4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7.7.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proofErr w:type="gramStart"/>
            <w:r w:rsidRPr="004D5712">
              <w:t>Рече-двигательная</w:t>
            </w:r>
            <w:proofErr w:type="gramEnd"/>
            <w:r w:rsidRPr="004D5712">
              <w:t xml:space="preserve"> и вокально-двигательная координация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7D3BA4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7.8.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Приемы сценической борьбы без оружия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7D3BA4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0024CD" w:rsidRDefault="00470FAB" w:rsidP="00470FAB">
            <w:pPr>
              <w:jc w:val="center"/>
              <w:rPr>
                <w:b/>
              </w:rPr>
            </w:pPr>
            <w:r w:rsidRPr="000024CD">
              <w:rPr>
                <w:b/>
              </w:rPr>
              <w:t>8.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proofErr w:type="spellStart"/>
            <w:r w:rsidRPr="004D5712">
              <w:rPr>
                <w:b/>
                <w:sz w:val="26"/>
                <w:szCs w:val="26"/>
              </w:rPr>
              <w:t>Аниматорство</w:t>
            </w:r>
            <w:proofErr w:type="spellEnd"/>
            <w:r w:rsidRPr="004D571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22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8.1.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pacing w:line="90" w:lineRule="atLeast"/>
            </w:pPr>
            <w:r w:rsidRPr="004D5712">
              <w:t>Кто такие аниматоры. Классификация персонажей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8.2.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pacing w:line="90" w:lineRule="atLeast"/>
            </w:pPr>
            <w:r w:rsidRPr="004D5712">
              <w:t>Игровые технологии</w:t>
            </w:r>
            <w:r>
              <w:t xml:space="preserve">. </w:t>
            </w:r>
            <w:r w:rsidRPr="004D5712">
              <w:t>Классификация игровых программ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8.3.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pacing w:line="90" w:lineRule="atLeast"/>
            </w:pPr>
            <w:r w:rsidRPr="004D5712">
              <w:t>Методы и приемы приглашения в игру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конкурс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8.4.</w:t>
            </w:r>
          </w:p>
        </w:tc>
        <w:tc>
          <w:tcPr>
            <w:tcW w:w="4111" w:type="dxa"/>
          </w:tcPr>
          <w:p w:rsidR="00470FAB" w:rsidRPr="004D5712" w:rsidRDefault="00470FAB" w:rsidP="00470FAB">
            <w:r w:rsidRPr="004D5712">
              <w:t>Методика проведения новогодних игровых программ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8.5.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  <w:jc w:val="both"/>
            </w:pPr>
            <w:r w:rsidRPr="004D5712">
              <w:t>Виды и типы игр. Игровой тренинг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8.6.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  <w:jc w:val="both"/>
            </w:pPr>
            <w:r w:rsidRPr="004D5712">
              <w:t>Актерский тренинг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8.7.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  <w:jc w:val="both"/>
            </w:pPr>
            <w:r w:rsidRPr="004D5712">
              <w:t>Анимационная практика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конкурс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0024CD" w:rsidRDefault="00470FAB" w:rsidP="00470FAB">
            <w:pPr>
              <w:jc w:val="center"/>
              <w:rPr>
                <w:b/>
              </w:rPr>
            </w:pPr>
            <w:r w:rsidRPr="000024CD">
              <w:rPr>
                <w:b/>
              </w:rPr>
              <w:t>9.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  <w:jc w:val="both"/>
              <w:rPr>
                <w:b/>
              </w:rPr>
            </w:pPr>
            <w:r w:rsidRPr="004D5712">
              <w:rPr>
                <w:b/>
              </w:rPr>
              <w:t>Работа над спектаклем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22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9.1.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jc w:val="both"/>
            </w:pPr>
            <w:r w:rsidRPr="004D5712">
              <w:t>Выбор пьесы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обсуждение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9.2.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jc w:val="both"/>
            </w:pPr>
            <w:r w:rsidRPr="004D5712">
              <w:t>Тема, сверхзадача, событийный ряд.</w:t>
            </w:r>
          </w:p>
          <w:p w:rsidR="00470FAB" w:rsidRPr="004D5712" w:rsidRDefault="00470FAB" w:rsidP="00470FAB">
            <w:pPr>
              <w:jc w:val="both"/>
            </w:pPr>
            <w:r w:rsidRPr="004D5712">
              <w:t>Анализ пьесы по событиям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обсуждение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9.3.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jc w:val="both"/>
            </w:pPr>
            <w:r w:rsidRPr="004D5712">
              <w:t>Работа над отдельными эпизодами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9.4.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jc w:val="both"/>
            </w:pPr>
            <w:r w:rsidRPr="004D5712">
              <w:t>Речь, мимика и пантомимика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9.5.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jc w:val="both"/>
            </w:pPr>
            <w:r w:rsidRPr="004D5712">
              <w:t>Декорации и реквизит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творческая мастерская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9.6.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jc w:val="both"/>
            </w:pPr>
            <w:r w:rsidRPr="004D5712">
              <w:t>Прогонные и генеральные репетиции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9.7.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jc w:val="both"/>
            </w:pPr>
            <w:r w:rsidRPr="004D5712">
              <w:t>Показ спектакля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спектакль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C579FD" w:rsidRDefault="00470FAB" w:rsidP="00470FAB">
            <w:pPr>
              <w:jc w:val="center"/>
              <w:rPr>
                <w:b/>
              </w:rPr>
            </w:pPr>
            <w:r w:rsidRPr="00C579FD">
              <w:rPr>
                <w:b/>
              </w:rPr>
              <w:t xml:space="preserve">10. 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  <w:jc w:val="both"/>
              <w:rPr>
                <w:b/>
              </w:rPr>
            </w:pPr>
            <w:r w:rsidRPr="004D5712">
              <w:rPr>
                <w:b/>
              </w:rPr>
              <w:t>Итоговое занятие. Тестирование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тесты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C579FD" w:rsidRDefault="00470FAB" w:rsidP="00470FAB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992" w:type="dxa"/>
            <w:vAlign w:val="center"/>
          </w:tcPr>
          <w:p w:rsidR="00470FAB" w:rsidRPr="007B1F19" w:rsidRDefault="00470FAB" w:rsidP="00470FAB">
            <w:pPr>
              <w:jc w:val="center"/>
              <w:rPr>
                <w:b/>
                <w:bCs/>
              </w:rPr>
            </w:pPr>
            <w:r w:rsidRPr="007B1F19">
              <w:rPr>
                <w:b/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470FAB" w:rsidRPr="007B1F19" w:rsidRDefault="00470FAB" w:rsidP="00470FAB">
            <w:pPr>
              <w:jc w:val="center"/>
              <w:rPr>
                <w:b/>
                <w:bCs/>
              </w:rPr>
            </w:pPr>
            <w:r w:rsidRPr="007B1F19">
              <w:rPr>
                <w:b/>
                <w:bCs/>
              </w:rPr>
              <w:t>114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</w:p>
        </w:tc>
      </w:tr>
    </w:tbl>
    <w:p w:rsidR="00186F71" w:rsidRDefault="00186F71" w:rsidP="006640A2">
      <w:pPr>
        <w:ind w:right="102"/>
        <w:rPr>
          <w:rStyle w:val="FontStyle13"/>
          <w:sz w:val="32"/>
          <w:szCs w:val="32"/>
        </w:rPr>
      </w:pPr>
    </w:p>
    <w:p w:rsidR="00F572C7" w:rsidRDefault="00F572C7" w:rsidP="006640A2">
      <w:pPr>
        <w:ind w:right="102"/>
        <w:rPr>
          <w:rStyle w:val="FontStyle13"/>
          <w:sz w:val="32"/>
          <w:szCs w:val="32"/>
        </w:rPr>
      </w:pPr>
    </w:p>
    <w:p w:rsidR="007B1F19" w:rsidRDefault="007B1F19" w:rsidP="006640A2">
      <w:pPr>
        <w:ind w:right="102"/>
        <w:rPr>
          <w:rStyle w:val="FontStyle13"/>
          <w:sz w:val="32"/>
          <w:szCs w:val="32"/>
        </w:rPr>
      </w:pPr>
    </w:p>
    <w:p w:rsidR="007B1F19" w:rsidRDefault="007B1F19" w:rsidP="006640A2">
      <w:pPr>
        <w:ind w:right="102"/>
        <w:rPr>
          <w:rStyle w:val="FontStyle13"/>
          <w:sz w:val="32"/>
          <w:szCs w:val="32"/>
        </w:rPr>
      </w:pPr>
    </w:p>
    <w:p w:rsidR="00351391" w:rsidRDefault="00351391" w:rsidP="005A3446">
      <w:pPr>
        <w:ind w:right="102"/>
        <w:rPr>
          <w:rStyle w:val="FontStyle13"/>
          <w:sz w:val="32"/>
          <w:szCs w:val="32"/>
        </w:rPr>
      </w:pPr>
    </w:p>
    <w:p w:rsidR="007B1F19" w:rsidRDefault="007B1F19" w:rsidP="005A3446">
      <w:pPr>
        <w:ind w:right="102"/>
        <w:rPr>
          <w:rStyle w:val="FontStyle13"/>
        </w:rPr>
      </w:pPr>
    </w:p>
    <w:p w:rsidR="00186F71" w:rsidRDefault="00186F71" w:rsidP="00186F71">
      <w:pPr>
        <w:ind w:right="102"/>
        <w:jc w:val="center"/>
        <w:rPr>
          <w:b/>
          <w:bCs/>
          <w:sz w:val="26"/>
          <w:szCs w:val="26"/>
        </w:rPr>
      </w:pPr>
      <w:r w:rsidRPr="006640A2">
        <w:rPr>
          <w:rStyle w:val="FontStyle13"/>
        </w:rPr>
        <w:lastRenderedPageBreak/>
        <w:t>Содержание программы «</w:t>
      </w:r>
      <w:r w:rsidR="00B51174">
        <w:rPr>
          <w:b/>
          <w:bCs/>
          <w:sz w:val="26"/>
          <w:szCs w:val="26"/>
        </w:rPr>
        <w:t>Театральная лаборатория»</w:t>
      </w:r>
    </w:p>
    <w:p w:rsidR="00351391" w:rsidRPr="006640A2" w:rsidRDefault="00351391" w:rsidP="00186F71">
      <w:pPr>
        <w:ind w:right="102"/>
        <w:jc w:val="center"/>
        <w:rPr>
          <w:b/>
          <w:bCs/>
          <w:sz w:val="26"/>
          <w:szCs w:val="26"/>
        </w:rPr>
      </w:pPr>
    </w:p>
    <w:p w:rsidR="00F572C7" w:rsidRPr="007B1F19" w:rsidRDefault="00E80415" w:rsidP="00E80415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>1.Вводное занятие</w:t>
      </w:r>
      <w:r w:rsidR="00CD702C" w:rsidRPr="007B1F19">
        <w:rPr>
          <w:b/>
          <w:sz w:val="26"/>
          <w:szCs w:val="26"/>
        </w:rPr>
        <w:t xml:space="preserve"> – 2 часа</w:t>
      </w:r>
    </w:p>
    <w:p w:rsidR="00F572C7" w:rsidRPr="007B1F19" w:rsidRDefault="00F572C7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="00E80415" w:rsidRPr="007B1F19">
        <w:rPr>
          <w:sz w:val="26"/>
          <w:szCs w:val="26"/>
        </w:rPr>
        <w:t>:</w:t>
      </w:r>
      <w:r w:rsidRPr="007B1F19">
        <w:rPr>
          <w:sz w:val="26"/>
          <w:szCs w:val="26"/>
        </w:rPr>
        <w:t xml:space="preserve"> Знакомство с ко</w:t>
      </w:r>
      <w:r w:rsidR="00E80415" w:rsidRPr="007B1F19">
        <w:rPr>
          <w:sz w:val="26"/>
          <w:szCs w:val="26"/>
        </w:rPr>
        <w:t>ллективом через игру «Снежный ком» и «Кто рядом?»</w:t>
      </w:r>
      <w:r w:rsidRPr="007B1F19">
        <w:rPr>
          <w:sz w:val="26"/>
          <w:szCs w:val="26"/>
        </w:rPr>
        <w:t>. Выявление уровня и объема знаний о театре. Театр - коллективное творчество. Обсуждение плана работы на год. Требования к знаниям и умениям. Требования к нормам поведения. Инструктаж по технике безопасности.</w:t>
      </w:r>
    </w:p>
    <w:p w:rsidR="00CD702C" w:rsidRPr="007B1F19" w:rsidRDefault="00CD702C" w:rsidP="00F572C7">
      <w:pPr>
        <w:jc w:val="both"/>
        <w:rPr>
          <w:sz w:val="26"/>
          <w:szCs w:val="26"/>
        </w:rPr>
      </w:pPr>
    </w:p>
    <w:p w:rsidR="00E80415" w:rsidRPr="007B1F19" w:rsidRDefault="00E80415" w:rsidP="00E80415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>2.Основы театральной культуры</w:t>
      </w:r>
      <w:r w:rsidR="00CD702C" w:rsidRPr="007B1F19">
        <w:rPr>
          <w:b/>
          <w:sz w:val="26"/>
          <w:szCs w:val="26"/>
        </w:rPr>
        <w:t xml:space="preserve"> – 12 часов</w:t>
      </w:r>
    </w:p>
    <w:p w:rsidR="00265A7E" w:rsidRPr="007B1F19" w:rsidRDefault="00265A7E" w:rsidP="00E80415">
      <w:pPr>
        <w:jc w:val="both"/>
        <w:rPr>
          <w:b/>
          <w:sz w:val="26"/>
          <w:szCs w:val="26"/>
        </w:rPr>
      </w:pPr>
    </w:p>
    <w:p w:rsidR="00F572C7" w:rsidRPr="007B1F19" w:rsidRDefault="00E80415" w:rsidP="00E80415">
      <w:pPr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  <w:u w:val="single"/>
        </w:rPr>
        <w:t>2.1.Зарождение искусства</w:t>
      </w:r>
      <w:r w:rsidR="00CD702C" w:rsidRPr="007B1F19">
        <w:rPr>
          <w:sz w:val="26"/>
          <w:szCs w:val="26"/>
          <w:u w:val="single"/>
        </w:rPr>
        <w:t xml:space="preserve"> – 2 часа</w:t>
      </w:r>
    </w:p>
    <w:p w:rsidR="00F572C7" w:rsidRPr="007B1F19" w:rsidRDefault="00E80415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</w:t>
      </w:r>
      <w:r w:rsidRPr="007B1F19">
        <w:rPr>
          <w:sz w:val="26"/>
          <w:szCs w:val="26"/>
        </w:rPr>
        <w:t>:</w:t>
      </w:r>
      <w:r w:rsidR="00F572C7" w:rsidRPr="007B1F19">
        <w:rPr>
          <w:sz w:val="26"/>
          <w:szCs w:val="26"/>
        </w:rPr>
        <w:t xml:space="preserve"> Обряды и ритуалы в первобытном о</w:t>
      </w:r>
      <w:r w:rsidRPr="007B1F19">
        <w:rPr>
          <w:sz w:val="26"/>
          <w:szCs w:val="26"/>
        </w:rPr>
        <w:t>бществе. Зарождение искусства через религиозные обряды</w:t>
      </w:r>
      <w:r w:rsidR="00F572C7" w:rsidRPr="007B1F19">
        <w:rPr>
          <w:sz w:val="26"/>
          <w:szCs w:val="26"/>
        </w:rPr>
        <w:t>.</w:t>
      </w:r>
      <w:r w:rsidR="00F572C7" w:rsidRPr="007B1F19">
        <w:rPr>
          <w:sz w:val="26"/>
          <w:szCs w:val="26"/>
        </w:rPr>
        <w:tab/>
      </w:r>
    </w:p>
    <w:p w:rsidR="00F572C7" w:rsidRPr="007B1F19" w:rsidRDefault="00F572C7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="00E80415" w:rsidRPr="007B1F19">
        <w:rPr>
          <w:sz w:val="26"/>
          <w:szCs w:val="26"/>
        </w:rPr>
        <w:t>:</w:t>
      </w:r>
      <w:r w:rsidRPr="007B1F19">
        <w:rPr>
          <w:sz w:val="26"/>
          <w:szCs w:val="26"/>
        </w:rPr>
        <w:t xml:space="preserve"> Игра «Путешествие на машине времени».</w:t>
      </w:r>
    </w:p>
    <w:p w:rsidR="00E80415" w:rsidRPr="007B1F19" w:rsidRDefault="00E80415" w:rsidP="00F572C7">
      <w:pPr>
        <w:jc w:val="both"/>
        <w:rPr>
          <w:sz w:val="26"/>
          <w:szCs w:val="26"/>
        </w:rPr>
      </w:pPr>
    </w:p>
    <w:p w:rsidR="00F572C7" w:rsidRPr="007B1F19" w:rsidRDefault="00E80415" w:rsidP="00F572C7">
      <w:pPr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  <w:u w:val="single"/>
        </w:rPr>
        <w:t>2.2.Театр как вид искусства</w:t>
      </w:r>
      <w:r w:rsidR="00CD702C" w:rsidRPr="007B1F19">
        <w:rPr>
          <w:sz w:val="26"/>
          <w:szCs w:val="26"/>
          <w:u w:val="single"/>
        </w:rPr>
        <w:t xml:space="preserve"> – 2 часа</w:t>
      </w:r>
    </w:p>
    <w:p w:rsidR="00F572C7" w:rsidRPr="007B1F19" w:rsidRDefault="00F572C7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</w:t>
      </w:r>
      <w:r w:rsidR="00E80415" w:rsidRPr="007B1F19">
        <w:rPr>
          <w:sz w:val="26"/>
          <w:szCs w:val="26"/>
        </w:rPr>
        <w:t>:</w:t>
      </w:r>
      <w:r w:rsidRPr="007B1F19">
        <w:rPr>
          <w:sz w:val="26"/>
          <w:szCs w:val="26"/>
        </w:rPr>
        <w:t xml:space="preserve"> Виды искусства (литература, музыка, живопись). Театр как вид искусства. Особенности театрального искусства. Отличие театра от других видов искусства. Виды и жанры те</w:t>
      </w:r>
      <w:r w:rsidR="00E80415" w:rsidRPr="007B1F19">
        <w:rPr>
          <w:sz w:val="26"/>
          <w:szCs w:val="26"/>
        </w:rPr>
        <w:t>атрального искусства.</w:t>
      </w:r>
    </w:p>
    <w:p w:rsidR="00F572C7" w:rsidRPr="007B1F19" w:rsidRDefault="00E80415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 xml:space="preserve">: </w:t>
      </w:r>
      <w:r w:rsidR="00F572C7" w:rsidRPr="007B1F19">
        <w:rPr>
          <w:sz w:val="26"/>
          <w:szCs w:val="26"/>
        </w:rPr>
        <w:t>Просмотр отрывков из спектаклей (кукольный театр, драматический театр, театр оперы и балета).</w:t>
      </w:r>
    </w:p>
    <w:p w:rsidR="00E80415" w:rsidRPr="007B1F19" w:rsidRDefault="00E80415" w:rsidP="00F572C7">
      <w:pPr>
        <w:jc w:val="both"/>
        <w:rPr>
          <w:sz w:val="26"/>
          <w:szCs w:val="26"/>
        </w:rPr>
      </w:pPr>
    </w:p>
    <w:p w:rsidR="00F572C7" w:rsidRPr="007B1F19" w:rsidRDefault="00CD702C" w:rsidP="00F572C7">
      <w:pPr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  <w:u w:val="single"/>
        </w:rPr>
        <w:t xml:space="preserve">2.3.Театр Древней Греции и Рима – 2 часа </w:t>
      </w:r>
    </w:p>
    <w:p w:rsidR="00E80415" w:rsidRPr="007B1F19" w:rsidRDefault="00E80415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</w:t>
      </w:r>
      <w:r w:rsidRPr="007B1F19">
        <w:rPr>
          <w:sz w:val="26"/>
          <w:szCs w:val="26"/>
        </w:rPr>
        <w:t>:</w:t>
      </w:r>
      <w:r w:rsidR="00F572C7" w:rsidRPr="007B1F19">
        <w:rPr>
          <w:sz w:val="26"/>
          <w:szCs w:val="26"/>
        </w:rPr>
        <w:t xml:space="preserve"> Представления в честь Дионисия. Мифол</w:t>
      </w:r>
      <w:r w:rsidRPr="007B1F19">
        <w:rPr>
          <w:sz w:val="26"/>
          <w:szCs w:val="26"/>
        </w:rPr>
        <w:t xml:space="preserve">огические основы представлений. </w:t>
      </w:r>
      <w:r w:rsidR="00F572C7" w:rsidRPr="007B1F19">
        <w:rPr>
          <w:sz w:val="26"/>
          <w:szCs w:val="26"/>
        </w:rPr>
        <w:t>Уст</w:t>
      </w:r>
      <w:r w:rsidRPr="007B1F19">
        <w:rPr>
          <w:sz w:val="26"/>
          <w:szCs w:val="26"/>
        </w:rPr>
        <w:t>ройство древнегреческого театра, использование масок. Драматургия Древней Греции, о</w:t>
      </w:r>
      <w:r w:rsidR="00F572C7" w:rsidRPr="007B1F19">
        <w:rPr>
          <w:sz w:val="26"/>
          <w:szCs w:val="26"/>
        </w:rPr>
        <w:t xml:space="preserve">сновные жанры. </w:t>
      </w:r>
      <w:r w:rsidRPr="007B1F19">
        <w:rPr>
          <w:sz w:val="26"/>
          <w:szCs w:val="26"/>
        </w:rPr>
        <w:t>Устройство Колизея, римские хроники.</w:t>
      </w:r>
    </w:p>
    <w:p w:rsidR="00F572C7" w:rsidRPr="007B1F19" w:rsidRDefault="00F572C7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="00E80415" w:rsidRPr="007B1F19">
        <w:rPr>
          <w:sz w:val="26"/>
          <w:szCs w:val="26"/>
        </w:rPr>
        <w:t>:</w:t>
      </w:r>
      <w:r w:rsidRPr="007B1F19">
        <w:rPr>
          <w:sz w:val="26"/>
          <w:szCs w:val="26"/>
        </w:rPr>
        <w:t xml:space="preserve"> </w:t>
      </w:r>
      <w:r w:rsidR="00E80415" w:rsidRPr="007B1F19">
        <w:rPr>
          <w:sz w:val="26"/>
          <w:szCs w:val="26"/>
        </w:rPr>
        <w:t xml:space="preserve">Презентация «Театр Древней Греции», «Театр Древнего Рима». </w:t>
      </w:r>
      <w:r w:rsidRPr="007B1F19">
        <w:rPr>
          <w:sz w:val="26"/>
          <w:szCs w:val="26"/>
        </w:rPr>
        <w:t>Чтение отрывков из драматургических текстов</w:t>
      </w:r>
      <w:r w:rsidR="00E80415" w:rsidRPr="007B1F19">
        <w:rPr>
          <w:sz w:val="26"/>
          <w:szCs w:val="26"/>
        </w:rPr>
        <w:t xml:space="preserve"> древнегреческих авторов.</w:t>
      </w:r>
    </w:p>
    <w:p w:rsidR="00674620" w:rsidRPr="007B1F19" w:rsidRDefault="00674620" w:rsidP="00F572C7">
      <w:pPr>
        <w:jc w:val="both"/>
        <w:rPr>
          <w:sz w:val="26"/>
          <w:szCs w:val="26"/>
        </w:rPr>
      </w:pPr>
    </w:p>
    <w:p w:rsidR="00F572C7" w:rsidRPr="007B1F19" w:rsidRDefault="00674620" w:rsidP="00F572C7">
      <w:pPr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  <w:u w:val="single"/>
        </w:rPr>
        <w:t>2.4.</w:t>
      </w:r>
      <w:r w:rsidR="00CD702C" w:rsidRPr="007B1F19">
        <w:rPr>
          <w:sz w:val="26"/>
          <w:szCs w:val="26"/>
          <w:u w:val="single"/>
        </w:rPr>
        <w:t xml:space="preserve">Средневековые мистерии. Театр эпохи Возрождения – 2 часа </w:t>
      </w:r>
    </w:p>
    <w:p w:rsidR="00F572C7" w:rsidRPr="007B1F19" w:rsidRDefault="00674620" w:rsidP="00CD702C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="00F572C7" w:rsidRPr="007B1F19">
        <w:rPr>
          <w:sz w:val="26"/>
          <w:szCs w:val="26"/>
        </w:rPr>
        <w:t xml:space="preserve"> </w:t>
      </w:r>
      <w:r w:rsidR="00CD702C" w:rsidRPr="007B1F19">
        <w:rPr>
          <w:sz w:val="26"/>
          <w:szCs w:val="26"/>
        </w:rPr>
        <w:t xml:space="preserve">Средневековый период в истории театра, гонения на актеров. </w:t>
      </w:r>
      <w:r w:rsidR="00CC0B4F" w:rsidRPr="007B1F19">
        <w:rPr>
          <w:sz w:val="26"/>
          <w:szCs w:val="26"/>
        </w:rPr>
        <w:t xml:space="preserve">Представления в храмах на Библейские сюжеты. Эпоха Ренессанса. Театр Шекспира. Театр царя Алексея Михайловича. </w:t>
      </w:r>
    </w:p>
    <w:p w:rsidR="00F572C7" w:rsidRPr="007B1F19" w:rsidRDefault="00CC0B4F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="00F572C7" w:rsidRPr="007B1F19">
        <w:rPr>
          <w:sz w:val="26"/>
          <w:szCs w:val="26"/>
        </w:rPr>
        <w:t xml:space="preserve"> </w:t>
      </w:r>
      <w:r w:rsidRPr="007B1F19">
        <w:rPr>
          <w:sz w:val="26"/>
          <w:szCs w:val="26"/>
        </w:rPr>
        <w:t>Чтение отрывка одной из пьес Шекспира. Работа над текстом</w:t>
      </w:r>
      <w:r w:rsidR="00F572C7" w:rsidRPr="007B1F19">
        <w:rPr>
          <w:sz w:val="26"/>
          <w:szCs w:val="26"/>
        </w:rPr>
        <w:t>.</w:t>
      </w:r>
    </w:p>
    <w:p w:rsidR="00CC0B4F" w:rsidRPr="007B1F19" w:rsidRDefault="00CC0B4F" w:rsidP="00F572C7">
      <w:pPr>
        <w:jc w:val="both"/>
        <w:rPr>
          <w:sz w:val="26"/>
          <w:szCs w:val="26"/>
        </w:rPr>
      </w:pPr>
    </w:p>
    <w:p w:rsidR="00F572C7" w:rsidRPr="007B1F19" w:rsidRDefault="00F572C7" w:rsidP="00F572C7">
      <w:pPr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</w:rPr>
        <w:t xml:space="preserve"> </w:t>
      </w:r>
      <w:r w:rsidR="00CC0B4F" w:rsidRPr="007B1F19">
        <w:rPr>
          <w:sz w:val="26"/>
          <w:szCs w:val="26"/>
          <w:u w:val="single"/>
        </w:rPr>
        <w:t>2.5.Театр и зритель – 2 часа</w:t>
      </w:r>
    </w:p>
    <w:p w:rsidR="00F572C7" w:rsidRPr="007B1F19" w:rsidRDefault="00265A7E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="00F572C7" w:rsidRPr="007B1F19">
        <w:rPr>
          <w:sz w:val="26"/>
          <w:szCs w:val="26"/>
        </w:rPr>
        <w:t xml:space="preserve"> </w:t>
      </w:r>
      <w:r w:rsidRPr="007B1F19">
        <w:rPr>
          <w:sz w:val="26"/>
          <w:szCs w:val="26"/>
        </w:rPr>
        <w:t xml:space="preserve">Устройство театра. Устройство сцены и зрительного зала. Театральные профессии. Варианты театральных постановок. </w:t>
      </w:r>
      <w:r w:rsidR="00F572C7" w:rsidRPr="007B1F19">
        <w:rPr>
          <w:sz w:val="26"/>
          <w:szCs w:val="26"/>
        </w:rPr>
        <w:t>Этике</w:t>
      </w:r>
      <w:r w:rsidRPr="007B1F19">
        <w:rPr>
          <w:sz w:val="26"/>
          <w:szCs w:val="26"/>
        </w:rPr>
        <w:t>т в театре</w:t>
      </w:r>
      <w:r w:rsidR="00F572C7" w:rsidRPr="007B1F19">
        <w:rPr>
          <w:sz w:val="26"/>
          <w:szCs w:val="26"/>
        </w:rPr>
        <w:t xml:space="preserve">. Культура восприятия театральной постановки. </w:t>
      </w:r>
    </w:p>
    <w:p w:rsidR="00F572C7" w:rsidRPr="007B1F19" w:rsidRDefault="00F572C7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="00265A7E" w:rsidRPr="007B1F19">
        <w:rPr>
          <w:sz w:val="26"/>
          <w:szCs w:val="26"/>
        </w:rPr>
        <w:t>: Игра «Три варианта</w:t>
      </w:r>
      <w:r w:rsidRPr="007B1F19">
        <w:rPr>
          <w:sz w:val="26"/>
          <w:szCs w:val="26"/>
        </w:rPr>
        <w:t>».</w:t>
      </w:r>
    </w:p>
    <w:p w:rsidR="00CC0B4F" w:rsidRPr="007B1F19" w:rsidRDefault="00CC0B4F" w:rsidP="00F572C7">
      <w:pPr>
        <w:jc w:val="both"/>
        <w:rPr>
          <w:sz w:val="26"/>
          <w:szCs w:val="26"/>
        </w:rPr>
      </w:pPr>
    </w:p>
    <w:p w:rsidR="00F572C7" w:rsidRPr="007B1F19" w:rsidRDefault="00265A7E" w:rsidP="00F572C7">
      <w:pPr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  <w:u w:val="single"/>
        </w:rPr>
        <w:t>2.6.История театрального костюма – 2 часа</w:t>
      </w:r>
    </w:p>
    <w:p w:rsidR="00265A7E" w:rsidRPr="007B1F19" w:rsidRDefault="00265A7E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Pr="007B1F19">
        <w:rPr>
          <w:sz w:val="26"/>
          <w:szCs w:val="26"/>
        </w:rPr>
        <w:t xml:space="preserve"> Костюмы греческого тетра, наряд скоморохов, комедия «</w:t>
      </w:r>
      <w:proofErr w:type="spellStart"/>
      <w:r w:rsidRPr="007B1F19">
        <w:rPr>
          <w:sz w:val="26"/>
          <w:szCs w:val="26"/>
        </w:rPr>
        <w:t>дель</w:t>
      </w:r>
      <w:proofErr w:type="spellEnd"/>
      <w:r w:rsidRPr="007B1F19">
        <w:rPr>
          <w:sz w:val="26"/>
          <w:szCs w:val="26"/>
        </w:rPr>
        <w:t xml:space="preserve"> </w:t>
      </w:r>
      <w:proofErr w:type="spellStart"/>
      <w:r w:rsidRPr="007B1F19">
        <w:rPr>
          <w:sz w:val="26"/>
          <w:szCs w:val="26"/>
        </w:rPr>
        <w:t>арто</w:t>
      </w:r>
      <w:proofErr w:type="spellEnd"/>
      <w:r w:rsidRPr="007B1F19">
        <w:rPr>
          <w:sz w:val="26"/>
          <w:szCs w:val="26"/>
        </w:rPr>
        <w:t>» и ее атрибуты, театр классицизма и богатство сценического убранства, современный модернизм и минимализм в театре, условность декораций.</w:t>
      </w:r>
    </w:p>
    <w:p w:rsidR="00F572C7" w:rsidRPr="007B1F19" w:rsidRDefault="00265A7E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Составление эскизов к костюмам одной из известных пьес.</w:t>
      </w:r>
    </w:p>
    <w:p w:rsidR="00CD702C" w:rsidRPr="007B1F19" w:rsidRDefault="00CD702C" w:rsidP="00F572C7">
      <w:pPr>
        <w:jc w:val="both"/>
        <w:rPr>
          <w:sz w:val="26"/>
          <w:szCs w:val="26"/>
        </w:rPr>
      </w:pPr>
    </w:p>
    <w:p w:rsidR="00CD702C" w:rsidRPr="007B1F19" w:rsidRDefault="00265A7E" w:rsidP="00F572C7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>3. Кукольный театр – 14 часов</w:t>
      </w:r>
    </w:p>
    <w:p w:rsidR="00265A7E" w:rsidRPr="007B1F19" w:rsidRDefault="00265A7E" w:rsidP="00F572C7">
      <w:pPr>
        <w:jc w:val="both"/>
        <w:rPr>
          <w:sz w:val="26"/>
          <w:szCs w:val="26"/>
        </w:rPr>
      </w:pPr>
    </w:p>
    <w:p w:rsidR="00265A7E" w:rsidRPr="007B1F19" w:rsidRDefault="00265A7E" w:rsidP="00213DEF">
      <w:pPr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  <w:u w:val="single"/>
        </w:rPr>
        <w:t>3.1.</w:t>
      </w:r>
      <w:r w:rsidR="00BE702B" w:rsidRPr="007B1F19">
        <w:rPr>
          <w:sz w:val="26"/>
          <w:szCs w:val="26"/>
          <w:u w:val="single"/>
        </w:rPr>
        <w:t>Народный театр, его истоки – 2 часа</w:t>
      </w:r>
      <w:r w:rsidRPr="007B1F19">
        <w:rPr>
          <w:sz w:val="26"/>
          <w:szCs w:val="26"/>
          <w:u w:val="single"/>
        </w:rPr>
        <w:t xml:space="preserve"> </w:t>
      </w:r>
    </w:p>
    <w:p w:rsidR="00213DEF" w:rsidRPr="007B1F19" w:rsidRDefault="00CD702C" w:rsidP="00213DEF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lastRenderedPageBreak/>
        <w:t>Теория:</w:t>
      </w:r>
      <w:r w:rsidRPr="007B1F19">
        <w:rPr>
          <w:sz w:val="26"/>
          <w:szCs w:val="26"/>
        </w:rPr>
        <w:t xml:space="preserve"> Народные обряды и игры. Скоморошество. Народная драма. Создание профессионального театра. </w:t>
      </w:r>
    </w:p>
    <w:p w:rsidR="00CD702C" w:rsidRPr="007B1F19" w:rsidRDefault="00CD702C" w:rsidP="00213DEF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</w:t>
      </w:r>
      <w:r w:rsidR="00213DEF" w:rsidRPr="007B1F19">
        <w:rPr>
          <w:sz w:val="26"/>
          <w:szCs w:val="26"/>
          <w:u w:val="single"/>
        </w:rPr>
        <w:t>рактика:</w:t>
      </w:r>
      <w:r w:rsidRPr="007B1F19">
        <w:rPr>
          <w:sz w:val="26"/>
          <w:szCs w:val="26"/>
        </w:rPr>
        <w:t xml:space="preserve"> </w:t>
      </w:r>
      <w:r w:rsidR="00213DEF" w:rsidRPr="007B1F19">
        <w:rPr>
          <w:sz w:val="26"/>
          <w:szCs w:val="26"/>
        </w:rPr>
        <w:t>Презентация «Русский народный театр».</w:t>
      </w:r>
      <w:r w:rsidR="00213DEF" w:rsidRPr="007B1F19">
        <w:rPr>
          <w:color w:val="333333"/>
          <w:sz w:val="26"/>
          <w:szCs w:val="26"/>
        </w:rPr>
        <w:t xml:space="preserve"> </w:t>
      </w:r>
      <w:r w:rsidR="00213DEF" w:rsidRPr="007B1F19">
        <w:rPr>
          <w:sz w:val="26"/>
          <w:szCs w:val="26"/>
        </w:rPr>
        <w:t>Инсценировка небольшого отрывка средствами</w:t>
      </w:r>
      <w:r w:rsidRPr="007B1F19">
        <w:rPr>
          <w:sz w:val="26"/>
          <w:szCs w:val="26"/>
        </w:rPr>
        <w:t xml:space="preserve"> кукольного театра.</w:t>
      </w:r>
    </w:p>
    <w:p w:rsidR="00CD702C" w:rsidRPr="007B1F19" w:rsidRDefault="00CD702C" w:rsidP="00F572C7">
      <w:pPr>
        <w:jc w:val="both"/>
        <w:rPr>
          <w:sz w:val="26"/>
          <w:szCs w:val="26"/>
        </w:rPr>
      </w:pPr>
    </w:p>
    <w:p w:rsidR="00213DEF" w:rsidRPr="007B1F19" w:rsidRDefault="00213DEF" w:rsidP="00F572C7">
      <w:pPr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  <w:u w:val="single"/>
        </w:rPr>
        <w:t>3.2.Таинственные превращения – 2 часа</w:t>
      </w:r>
    </w:p>
    <w:p w:rsidR="00213DEF" w:rsidRPr="007B1F19" w:rsidRDefault="00213DEF" w:rsidP="00213DEF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Pr="007B1F19">
        <w:rPr>
          <w:sz w:val="26"/>
          <w:szCs w:val="26"/>
        </w:rPr>
        <w:t xml:space="preserve"> таинственность мира театра, первоначальное представление о “превращении и перевоплощении” как главном явлении театрального искусства. </w:t>
      </w:r>
    </w:p>
    <w:p w:rsidR="00213DEF" w:rsidRPr="007B1F19" w:rsidRDefault="00213DEF" w:rsidP="00213DEF">
      <w:pPr>
        <w:shd w:val="clear" w:color="auto" w:fill="FFFFFF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Упражнения и игры на внимание.</w:t>
      </w:r>
    </w:p>
    <w:p w:rsidR="00213DEF" w:rsidRPr="007B1F19" w:rsidRDefault="00213DEF" w:rsidP="00F572C7">
      <w:pPr>
        <w:jc w:val="both"/>
        <w:rPr>
          <w:sz w:val="26"/>
          <w:szCs w:val="26"/>
        </w:rPr>
      </w:pPr>
    </w:p>
    <w:p w:rsidR="00213DEF" w:rsidRPr="007B1F19" w:rsidRDefault="00213DEF" w:rsidP="00F572C7">
      <w:pPr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  <w:u w:val="single"/>
        </w:rPr>
        <w:t>3.3.Выбор пьесы для спектакля – 2 часа</w:t>
      </w:r>
    </w:p>
    <w:p w:rsidR="00213DEF" w:rsidRPr="007B1F19" w:rsidRDefault="00213DEF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Обсуждение тематики и </w:t>
      </w:r>
      <w:r w:rsidR="00EC0960" w:rsidRPr="007B1F19">
        <w:rPr>
          <w:sz w:val="26"/>
          <w:szCs w:val="26"/>
        </w:rPr>
        <w:t>специфики произведения, возможность его постановки (наличие средств)</w:t>
      </w:r>
    </w:p>
    <w:p w:rsidR="00EC0960" w:rsidRPr="007B1F19" w:rsidRDefault="00EC0960" w:rsidP="00F572C7">
      <w:pPr>
        <w:jc w:val="both"/>
        <w:rPr>
          <w:sz w:val="26"/>
          <w:szCs w:val="26"/>
        </w:rPr>
      </w:pPr>
    </w:p>
    <w:p w:rsidR="00EC0960" w:rsidRPr="007B1F19" w:rsidRDefault="00EC0960" w:rsidP="00F572C7">
      <w:pPr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  <w:u w:val="single"/>
        </w:rPr>
        <w:t>3.4.Распределение ролей и чтение произведения – 2 часа</w:t>
      </w:r>
    </w:p>
    <w:p w:rsidR="00EC0960" w:rsidRPr="007B1F19" w:rsidRDefault="00EC0960" w:rsidP="00EC0960">
      <w:pPr>
        <w:shd w:val="clear" w:color="auto" w:fill="FFFFFF"/>
        <w:jc w:val="both"/>
        <w:rPr>
          <w:color w:val="333333"/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Определить сколько действующих лиц в пьесе? Каково эмоциональное состояние персонажа?  Каков его характер? Обсуждение характера каждой роли, соответствие типажа артиста своей роли. Чтение произведения по ролям, расстановка акцентов.</w:t>
      </w:r>
    </w:p>
    <w:p w:rsidR="00EC0960" w:rsidRPr="007B1F19" w:rsidRDefault="00EC0960" w:rsidP="00F572C7">
      <w:pPr>
        <w:jc w:val="both"/>
        <w:rPr>
          <w:sz w:val="26"/>
          <w:szCs w:val="26"/>
        </w:rPr>
      </w:pPr>
    </w:p>
    <w:p w:rsidR="00EC0960" w:rsidRPr="007B1F19" w:rsidRDefault="00EC0960" w:rsidP="00F572C7">
      <w:pPr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  <w:u w:val="single"/>
        </w:rPr>
        <w:t>3.5.Отработка чтения каждой роли – 2 часа</w:t>
      </w:r>
    </w:p>
    <w:p w:rsidR="00EC0960" w:rsidRPr="007B1F19" w:rsidRDefault="00EC0960" w:rsidP="00EC0960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Индивидуальная работа. Прочитать четко, ясно, проговаривая все </w:t>
      </w:r>
    </w:p>
    <w:p w:rsidR="00EC0960" w:rsidRPr="007B1F19" w:rsidRDefault="00EC0960" w:rsidP="00EC0960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</w:rPr>
        <w:t xml:space="preserve">звуки в словах, соблюдать правила дыхания. Определение логических ударений, пауз, </w:t>
      </w:r>
      <w:r w:rsidR="0000313D" w:rsidRPr="007B1F19">
        <w:rPr>
          <w:sz w:val="26"/>
          <w:szCs w:val="26"/>
        </w:rPr>
        <w:t>постановка</w:t>
      </w:r>
      <w:r w:rsidRPr="007B1F19">
        <w:rPr>
          <w:sz w:val="26"/>
          <w:szCs w:val="26"/>
        </w:rPr>
        <w:t xml:space="preserve"> се</w:t>
      </w:r>
      <w:r w:rsidR="0000313D" w:rsidRPr="007B1F19">
        <w:rPr>
          <w:sz w:val="26"/>
          <w:szCs w:val="26"/>
        </w:rPr>
        <w:t>бя на месте персонажа, определение,</w:t>
      </w:r>
      <w:r w:rsidRPr="007B1F19">
        <w:rPr>
          <w:sz w:val="26"/>
          <w:szCs w:val="26"/>
        </w:rPr>
        <w:t xml:space="preserve"> как надо читать за “него” и почему именно так. </w:t>
      </w:r>
    </w:p>
    <w:p w:rsidR="0000313D" w:rsidRPr="007B1F19" w:rsidRDefault="0000313D" w:rsidP="00EC0960">
      <w:pPr>
        <w:shd w:val="clear" w:color="auto" w:fill="FFFFFF"/>
        <w:jc w:val="both"/>
        <w:rPr>
          <w:sz w:val="26"/>
          <w:szCs w:val="26"/>
        </w:rPr>
      </w:pPr>
    </w:p>
    <w:p w:rsidR="0000313D" w:rsidRPr="007B1F19" w:rsidRDefault="0000313D" w:rsidP="00EC0960">
      <w:pPr>
        <w:shd w:val="clear" w:color="auto" w:fill="FFFFFF"/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  <w:u w:val="single"/>
        </w:rPr>
        <w:t>3.6.Обучение работы за ширмой – 4 часа</w:t>
      </w:r>
    </w:p>
    <w:p w:rsidR="0000313D" w:rsidRPr="007B1F19" w:rsidRDefault="0000313D" w:rsidP="0000313D">
      <w:pPr>
        <w:shd w:val="clear" w:color="auto" w:fill="FFFFFF"/>
        <w:rPr>
          <w:color w:val="333333"/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</w:t>
      </w:r>
      <w:r w:rsidRPr="007B1F19">
        <w:rPr>
          <w:color w:val="000000" w:themeColor="text1"/>
          <w:sz w:val="26"/>
          <w:szCs w:val="26"/>
        </w:rPr>
        <w:t xml:space="preserve">Обучение одевания куклы на руку, проведение ее над ширмой, отработка плавности в проведении, разговора </w:t>
      </w:r>
      <w:proofErr w:type="gramStart"/>
      <w:r w:rsidRPr="007B1F19">
        <w:rPr>
          <w:color w:val="000000" w:themeColor="text1"/>
          <w:sz w:val="26"/>
          <w:szCs w:val="26"/>
        </w:rPr>
        <w:t>за</w:t>
      </w:r>
      <w:proofErr w:type="gramEnd"/>
      <w:r w:rsidRPr="007B1F19">
        <w:rPr>
          <w:color w:val="000000" w:themeColor="text1"/>
          <w:sz w:val="26"/>
          <w:szCs w:val="26"/>
        </w:rPr>
        <w:t xml:space="preserve"> персонаж и др</w:t>
      </w:r>
      <w:r w:rsidRPr="007B1F19">
        <w:rPr>
          <w:color w:val="333333"/>
          <w:sz w:val="26"/>
          <w:szCs w:val="26"/>
        </w:rPr>
        <w:t>.</w:t>
      </w:r>
    </w:p>
    <w:p w:rsidR="00CD702C" w:rsidRPr="007B1F19" w:rsidRDefault="00CD702C" w:rsidP="00F572C7">
      <w:pPr>
        <w:jc w:val="both"/>
        <w:rPr>
          <w:sz w:val="26"/>
          <w:szCs w:val="26"/>
        </w:rPr>
      </w:pPr>
    </w:p>
    <w:p w:rsidR="0000313D" w:rsidRPr="007B1F19" w:rsidRDefault="0000313D" w:rsidP="00F572C7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>4.Сценическая речь – 28 часов</w:t>
      </w:r>
    </w:p>
    <w:p w:rsidR="0000313D" w:rsidRPr="007B1F19" w:rsidRDefault="0000313D" w:rsidP="00F572C7">
      <w:pPr>
        <w:jc w:val="both"/>
        <w:rPr>
          <w:b/>
          <w:sz w:val="26"/>
          <w:szCs w:val="26"/>
        </w:rPr>
      </w:pPr>
    </w:p>
    <w:p w:rsidR="00294BB4" w:rsidRPr="007B1F19" w:rsidRDefault="00294BB4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</w:rPr>
        <w:t>4</w:t>
      </w:r>
      <w:r w:rsidRPr="007B1F19">
        <w:rPr>
          <w:sz w:val="26"/>
          <w:szCs w:val="26"/>
          <w:u w:val="single"/>
        </w:rPr>
        <w:t xml:space="preserve">.1. Устройство </w:t>
      </w:r>
      <w:proofErr w:type="spellStart"/>
      <w:r w:rsidRPr="007B1F19">
        <w:rPr>
          <w:sz w:val="26"/>
          <w:szCs w:val="26"/>
          <w:u w:val="single"/>
        </w:rPr>
        <w:t>голосо</w:t>
      </w:r>
      <w:proofErr w:type="spellEnd"/>
      <w:r w:rsidRPr="007B1F19">
        <w:rPr>
          <w:sz w:val="26"/>
          <w:szCs w:val="26"/>
          <w:u w:val="single"/>
        </w:rPr>
        <w:t>-речевого аппарата – 2 часа</w:t>
      </w:r>
      <w:r w:rsidRPr="007B1F19">
        <w:rPr>
          <w:sz w:val="26"/>
          <w:szCs w:val="26"/>
        </w:rPr>
        <w:t xml:space="preserve"> </w:t>
      </w:r>
    </w:p>
    <w:p w:rsidR="00CE2FFE" w:rsidRPr="007B1F19" w:rsidRDefault="00294BB4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="00CE2FFE" w:rsidRPr="007B1F19">
        <w:rPr>
          <w:sz w:val="26"/>
          <w:szCs w:val="26"/>
        </w:rPr>
        <w:t xml:space="preserve"> Рождение звука. О</w:t>
      </w:r>
      <w:r w:rsidRPr="007B1F19">
        <w:rPr>
          <w:sz w:val="26"/>
          <w:szCs w:val="26"/>
        </w:rPr>
        <w:t xml:space="preserve">собенности анатомического строения речевого аппарата человека. </w:t>
      </w:r>
      <w:r w:rsidR="00CE2FFE" w:rsidRPr="007B1F19">
        <w:rPr>
          <w:sz w:val="26"/>
          <w:szCs w:val="26"/>
        </w:rPr>
        <w:t xml:space="preserve">Дыхание и голос. Постановка дыхания. Артикуляция и дикция. Звукоряд. Гласные, согласные. Свойства голоса. </w:t>
      </w:r>
    </w:p>
    <w:p w:rsidR="00294BB4" w:rsidRPr="007B1F19" w:rsidRDefault="00294BB4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</w:rPr>
        <w:t>Знакомство с деятелями искусства и ведущими праздничных концертов и телешоу, обладающих и не обладающих яркой (выразительной, четкой, разносторонней) речью.</w:t>
      </w:r>
    </w:p>
    <w:p w:rsidR="00294BB4" w:rsidRPr="007B1F19" w:rsidRDefault="00294BB4" w:rsidP="00F572C7">
      <w:pPr>
        <w:jc w:val="both"/>
        <w:rPr>
          <w:sz w:val="26"/>
          <w:szCs w:val="26"/>
        </w:rPr>
      </w:pPr>
    </w:p>
    <w:p w:rsidR="004D5712" w:rsidRPr="007B1F19" w:rsidRDefault="00294BB4" w:rsidP="00F572C7">
      <w:pPr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  <w:u w:val="single"/>
        </w:rPr>
        <w:t>4.2.Различие бытовой и сценической речи. Опора звука. Речевой тренинг – 2 час</w:t>
      </w:r>
      <w:r w:rsidR="004D5712" w:rsidRPr="007B1F19">
        <w:rPr>
          <w:sz w:val="26"/>
          <w:szCs w:val="26"/>
          <w:u w:val="single"/>
        </w:rPr>
        <w:t>а</w:t>
      </w:r>
    </w:p>
    <w:p w:rsidR="00294BB4" w:rsidRPr="007B1F19" w:rsidRDefault="004D5712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Практическая демонстрация разницы и возможность попробовать это на своем опыте. Упражнения на снятие мышечного зажима: «Шведская стенка», «Куклы». Упражнения на технику: «Приветствие», «Собака», «Две собаки», «От стона к лаю», «Наша река», «У зубного врача». Дыхание и упражнения на дыхание со звенящими, свистящими и шипящими звуками. Фонационное дыхание, его качества. Воспитание частого дыхания: упражнения на три типа выдыхания </w:t>
      </w:r>
      <w:r w:rsidR="00294BB4" w:rsidRPr="007B1F19">
        <w:rPr>
          <w:sz w:val="26"/>
          <w:szCs w:val="26"/>
        </w:rPr>
        <w:t xml:space="preserve"> </w:t>
      </w:r>
    </w:p>
    <w:p w:rsidR="004D5712" w:rsidRPr="007B1F19" w:rsidRDefault="004D5712" w:rsidP="00F572C7">
      <w:pPr>
        <w:jc w:val="both"/>
        <w:rPr>
          <w:sz w:val="26"/>
          <w:szCs w:val="26"/>
        </w:rPr>
      </w:pPr>
    </w:p>
    <w:p w:rsidR="004D5712" w:rsidRPr="007B1F19" w:rsidRDefault="004D5712" w:rsidP="00F572C7">
      <w:pPr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  <w:u w:val="single"/>
        </w:rPr>
        <w:t xml:space="preserve">4.3.Значение дикции во время выступления, спектакля – 2 часа </w:t>
      </w:r>
    </w:p>
    <w:p w:rsidR="0000313D" w:rsidRPr="007B1F19" w:rsidRDefault="004D5712" w:rsidP="00F572C7">
      <w:pPr>
        <w:jc w:val="both"/>
        <w:rPr>
          <w:b/>
          <w:sz w:val="26"/>
          <w:szCs w:val="26"/>
        </w:rPr>
      </w:pPr>
      <w:r w:rsidRPr="007B1F19">
        <w:rPr>
          <w:sz w:val="26"/>
          <w:szCs w:val="26"/>
          <w:u w:val="single"/>
        </w:rPr>
        <w:lastRenderedPageBreak/>
        <w:t>Практика:</w:t>
      </w:r>
      <w:r w:rsidRPr="007B1F19">
        <w:rPr>
          <w:sz w:val="26"/>
          <w:szCs w:val="26"/>
        </w:rPr>
        <w:t xml:space="preserve"> </w:t>
      </w:r>
      <w:r w:rsidRPr="007B1F19">
        <w:rPr>
          <w:color w:val="000000" w:themeColor="text1"/>
          <w:sz w:val="26"/>
          <w:szCs w:val="26"/>
        </w:rPr>
        <w:t xml:space="preserve">Артикуляционная гимнастика. Упражнение на разминку губ, языка, челюсти – с целью разработать подвижность нижней челюсти, крепкий язык и рабочее состояние губ. Упражнения при выпадении согласных их групп, в начале, середине, на стыке слов. </w:t>
      </w:r>
    </w:p>
    <w:p w:rsidR="0000313D" w:rsidRPr="007B1F19" w:rsidRDefault="0000313D" w:rsidP="00F572C7">
      <w:pPr>
        <w:jc w:val="both"/>
        <w:rPr>
          <w:b/>
          <w:sz w:val="26"/>
          <w:szCs w:val="26"/>
        </w:rPr>
      </w:pPr>
    </w:p>
    <w:p w:rsidR="0000313D" w:rsidRPr="007B1F19" w:rsidRDefault="000B0C54" w:rsidP="00F572C7">
      <w:pPr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  <w:u w:val="single"/>
        </w:rPr>
        <w:t xml:space="preserve">4.4. Основы и логика речи – 2 часа </w:t>
      </w:r>
    </w:p>
    <w:p w:rsidR="00772E98" w:rsidRPr="007B1F19" w:rsidRDefault="00772E98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Pr="007B1F19">
        <w:rPr>
          <w:sz w:val="26"/>
          <w:szCs w:val="26"/>
        </w:rPr>
        <w:t xml:space="preserve"> Законы, формы речи. Скороговорки. Логическое ударение в тексте. Знаки препинания.</w:t>
      </w:r>
    </w:p>
    <w:p w:rsidR="00772E98" w:rsidRPr="007B1F19" w:rsidRDefault="00772E98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Работа над интонацией и эмоциональным произнесением предложений, текстов (</w:t>
      </w:r>
      <w:proofErr w:type="gramStart"/>
      <w:r w:rsidRPr="007B1F19">
        <w:rPr>
          <w:sz w:val="26"/>
          <w:szCs w:val="26"/>
        </w:rPr>
        <w:t>вопросительные</w:t>
      </w:r>
      <w:proofErr w:type="gramEnd"/>
      <w:r w:rsidRPr="007B1F19">
        <w:rPr>
          <w:sz w:val="26"/>
          <w:szCs w:val="26"/>
        </w:rPr>
        <w:t>, восклицательные) на материале стихотворений и репертуарных спектаклей.</w:t>
      </w:r>
    </w:p>
    <w:p w:rsidR="00772E98" w:rsidRPr="007B1F19" w:rsidRDefault="00772E98" w:rsidP="00F572C7">
      <w:pPr>
        <w:jc w:val="both"/>
        <w:rPr>
          <w:sz w:val="26"/>
          <w:szCs w:val="26"/>
        </w:rPr>
      </w:pPr>
    </w:p>
    <w:p w:rsidR="00772E98" w:rsidRPr="007B1F19" w:rsidRDefault="00772E98" w:rsidP="00F572C7">
      <w:pPr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  <w:u w:val="single"/>
        </w:rPr>
        <w:t>4.5. Темпо-ритм речи – 2 час</w:t>
      </w:r>
    </w:p>
    <w:p w:rsidR="00772E98" w:rsidRPr="007B1F19" w:rsidRDefault="00772E98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Pr="007B1F19">
        <w:rPr>
          <w:sz w:val="26"/>
          <w:szCs w:val="26"/>
        </w:rPr>
        <w:t xml:space="preserve"> Многообразие темпо-ритмов. Понятие темпо-ритма речи. Диалог о возможных видах темпо-ритма. Определение </w:t>
      </w:r>
      <w:proofErr w:type="gramStart"/>
      <w:r w:rsidRPr="007B1F19">
        <w:rPr>
          <w:sz w:val="26"/>
          <w:szCs w:val="26"/>
        </w:rPr>
        <w:t>основных</w:t>
      </w:r>
      <w:proofErr w:type="gramEnd"/>
      <w:r w:rsidRPr="007B1F19">
        <w:rPr>
          <w:sz w:val="26"/>
          <w:szCs w:val="26"/>
        </w:rPr>
        <w:t xml:space="preserve"> темпо-ритмов (медленный, средний и быстрый). Многообразие и смена темпо-ритма.</w:t>
      </w:r>
    </w:p>
    <w:p w:rsidR="00772E98" w:rsidRPr="007B1F19" w:rsidRDefault="00772E98" w:rsidP="00F572C7">
      <w:pPr>
        <w:jc w:val="both"/>
        <w:rPr>
          <w:sz w:val="26"/>
          <w:szCs w:val="26"/>
        </w:rPr>
      </w:pPr>
    </w:p>
    <w:p w:rsidR="00772E98" w:rsidRPr="007B1F19" w:rsidRDefault="00772E98" w:rsidP="00F572C7">
      <w:pPr>
        <w:jc w:val="both"/>
        <w:rPr>
          <w:sz w:val="26"/>
          <w:szCs w:val="26"/>
          <w:u w:val="single"/>
        </w:rPr>
      </w:pPr>
      <w:r w:rsidRPr="007B1F19">
        <w:rPr>
          <w:color w:val="333333"/>
          <w:sz w:val="26"/>
          <w:szCs w:val="26"/>
          <w:u w:val="single"/>
        </w:rPr>
        <w:t>4.6.</w:t>
      </w:r>
      <w:r w:rsidRPr="007B1F19">
        <w:rPr>
          <w:sz w:val="26"/>
          <w:szCs w:val="26"/>
          <w:u w:val="single"/>
        </w:rPr>
        <w:t xml:space="preserve">Техника, выразительность, интонация речи – 2 час </w:t>
      </w:r>
    </w:p>
    <w:p w:rsidR="00772E98" w:rsidRPr="007B1F19" w:rsidRDefault="00772E98" w:rsidP="00772E98">
      <w:pPr>
        <w:shd w:val="clear" w:color="auto" w:fill="FFFFFF"/>
        <w:jc w:val="both"/>
        <w:rPr>
          <w:sz w:val="26"/>
          <w:szCs w:val="26"/>
        </w:rPr>
      </w:pPr>
      <w:r w:rsidRPr="007B1F19">
        <w:rPr>
          <w:color w:val="333333"/>
          <w:sz w:val="26"/>
          <w:szCs w:val="26"/>
          <w:u w:val="single"/>
        </w:rPr>
        <w:t>Теория:</w:t>
      </w:r>
      <w:r w:rsidRPr="007B1F19">
        <w:rPr>
          <w:color w:val="333333"/>
          <w:sz w:val="26"/>
          <w:szCs w:val="26"/>
        </w:rPr>
        <w:t xml:space="preserve"> </w:t>
      </w:r>
      <w:r w:rsidRPr="007B1F19">
        <w:rPr>
          <w:sz w:val="26"/>
          <w:szCs w:val="26"/>
        </w:rPr>
        <w:t xml:space="preserve">Устная и письменная речь. Выразительная речь, ее сила, темп, тембр, мелодика. Умение регулировать громкость и высоту голоса, пользоваться дыханием в процессе речи. Знание скороговорок. </w:t>
      </w:r>
    </w:p>
    <w:p w:rsidR="00772E98" w:rsidRPr="007B1F19" w:rsidRDefault="00772E98" w:rsidP="00F572C7">
      <w:pPr>
        <w:jc w:val="both"/>
        <w:rPr>
          <w:color w:val="333333"/>
          <w:sz w:val="26"/>
          <w:szCs w:val="26"/>
        </w:rPr>
      </w:pPr>
    </w:p>
    <w:p w:rsidR="00772E98" w:rsidRPr="007B1F19" w:rsidRDefault="00772E98" w:rsidP="00F572C7">
      <w:pPr>
        <w:jc w:val="both"/>
        <w:rPr>
          <w:sz w:val="26"/>
          <w:szCs w:val="26"/>
          <w:u w:val="single"/>
        </w:rPr>
      </w:pPr>
      <w:r w:rsidRPr="007B1F19">
        <w:rPr>
          <w:color w:val="333333"/>
          <w:sz w:val="26"/>
          <w:szCs w:val="26"/>
          <w:u w:val="single"/>
        </w:rPr>
        <w:t>4.7</w:t>
      </w:r>
      <w:r w:rsidRPr="007B1F19">
        <w:rPr>
          <w:sz w:val="26"/>
          <w:szCs w:val="26"/>
          <w:u w:val="single"/>
        </w:rPr>
        <w:t xml:space="preserve">. Слово – 2 часа </w:t>
      </w:r>
    </w:p>
    <w:p w:rsidR="00142228" w:rsidRPr="007B1F19" w:rsidRDefault="00142228" w:rsidP="00142228">
      <w:pPr>
        <w:shd w:val="clear" w:color="auto" w:fill="FFFFFF"/>
        <w:jc w:val="both"/>
        <w:rPr>
          <w:sz w:val="26"/>
          <w:szCs w:val="26"/>
        </w:rPr>
      </w:pPr>
      <w:r w:rsidRPr="007B1F19">
        <w:rPr>
          <w:color w:val="333333"/>
          <w:sz w:val="26"/>
          <w:szCs w:val="26"/>
          <w:u w:val="single"/>
        </w:rPr>
        <w:t>Теория:</w:t>
      </w:r>
      <w:r w:rsidRPr="007B1F19">
        <w:rPr>
          <w:color w:val="333333"/>
          <w:sz w:val="26"/>
          <w:szCs w:val="26"/>
        </w:rPr>
        <w:t xml:space="preserve"> Слово имеет значение. </w:t>
      </w:r>
      <w:r w:rsidRPr="007B1F19">
        <w:rPr>
          <w:sz w:val="26"/>
          <w:szCs w:val="26"/>
        </w:rPr>
        <w:t xml:space="preserve">Родственные слова и синонимы. Родственные слова и омонимы. Антонимы. Многозначные слова. Прямое и переносное значения слова. </w:t>
      </w:r>
    </w:p>
    <w:p w:rsidR="00772E98" w:rsidRPr="007B1F19" w:rsidRDefault="00772E98" w:rsidP="00F572C7">
      <w:pPr>
        <w:jc w:val="both"/>
        <w:rPr>
          <w:color w:val="333333"/>
          <w:sz w:val="26"/>
          <w:szCs w:val="26"/>
        </w:rPr>
      </w:pPr>
    </w:p>
    <w:p w:rsidR="00772E98" w:rsidRPr="007B1F19" w:rsidRDefault="00772E98" w:rsidP="00F572C7">
      <w:pPr>
        <w:jc w:val="both"/>
        <w:rPr>
          <w:sz w:val="26"/>
          <w:szCs w:val="26"/>
          <w:u w:val="single"/>
        </w:rPr>
      </w:pPr>
      <w:r w:rsidRPr="007B1F19">
        <w:rPr>
          <w:color w:val="333333"/>
          <w:sz w:val="26"/>
          <w:szCs w:val="26"/>
          <w:u w:val="single"/>
        </w:rPr>
        <w:t>4.8</w:t>
      </w:r>
      <w:r w:rsidRPr="007B1F19">
        <w:rPr>
          <w:sz w:val="26"/>
          <w:szCs w:val="26"/>
          <w:u w:val="single"/>
        </w:rPr>
        <w:t xml:space="preserve">. Изобразительные средства языка – 2 часа </w:t>
      </w:r>
    </w:p>
    <w:p w:rsidR="00142228" w:rsidRPr="007B1F19" w:rsidRDefault="00142228" w:rsidP="00142228">
      <w:pPr>
        <w:rPr>
          <w:color w:val="333333"/>
          <w:sz w:val="26"/>
          <w:szCs w:val="26"/>
        </w:rPr>
      </w:pPr>
      <w:r w:rsidRPr="007B1F19">
        <w:rPr>
          <w:color w:val="333333"/>
          <w:sz w:val="26"/>
          <w:szCs w:val="26"/>
          <w:u w:val="single"/>
        </w:rPr>
        <w:t>Теория:</w:t>
      </w:r>
      <w:r w:rsidRPr="007B1F19">
        <w:rPr>
          <w:color w:val="333333"/>
          <w:sz w:val="26"/>
          <w:szCs w:val="26"/>
        </w:rPr>
        <w:t xml:space="preserve"> </w:t>
      </w:r>
      <w:r w:rsidRPr="007B1F19">
        <w:rPr>
          <w:sz w:val="26"/>
          <w:szCs w:val="26"/>
        </w:rPr>
        <w:t>Сравнение, олицетворение, метафора, теза и антитеза, гипербола и литота, оксюморон. Вежливые слова.</w:t>
      </w:r>
    </w:p>
    <w:p w:rsidR="00772E98" w:rsidRPr="007B1F19" w:rsidRDefault="00772E98" w:rsidP="00F572C7">
      <w:pPr>
        <w:jc w:val="both"/>
        <w:rPr>
          <w:color w:val="333333"/>
          <w:sz w:val="26"/>
          <w:szCs w:val="26"/>
        </w:rPr>
      </w:pPr>
      <w:r w:rsidRPr="007B1F19">
        <w:rPr>
          <w:color w:val="333333"/>
          <w:sz w:val="26"/>
          <w:szCs w:val="26"/>
        </w:rPr>
        <w:t xml:space="preserve">  </w:t>
      </w:r>
    </w:p>
    <w:p w:rsidR="00772E98" w:rsidRPr="007B1F19" w:rsidRDefault="00772E98" w:rsidP="00F572C7">
      <w:pPr>
        <w:jc w:val="both"/>
        <w:rPr>
          <w:sz w:val="26"/>
          <w:szCs w:val="26"/>
          <w:u w:val="single"/>
        </w:rPr>
      </w:pPr>
      <w:r w:rsidRPr="007B1F19">
        <w:rPr>
          <w:color w:val="333333"/>
          <w:sz w:val="26"/>
          <w:szCs w:val="26"/>
          <w:u w:val="single"/>
        </w:rPr>
        <w:t xml:space="preserve">4.9. </w:t>
      </w:r>
      <w:r w:rsidRPr="007B1F19">
        <w:rPr>
          <w:sz w:val="26"/>
          <w:szCs w:val="26"/>
          <w:u w:val="single"/>
        </w:rPr>
        <w:t xml:space="preserve">Знакомство со словарями – 2 часа </w:t>
      </w:r>
    </w:p>
    <w:p w:rsidR="00772E98" w:rsidRPr="007B1F19" w:rsidRDefault="00142228" w:rsidP="00142228">
      <w:pPr>
        <w:jc w:val="both"/>
        <w:rPr>
          <w:sz w:val="26"/>
          <w:szCs w:val="26"/>
        </w:rPr>
      </w:pPr>
      <w:r w:rsidRPr="007B1F19">
        <w:rPr>
          <w:color w:val="333333"/>
          <w:sz w:val="26"/>
          <w:szCs w:val="26"/>
          <w:u w:val="single"/>
        </w:rPr>
        <w:t>Теория:</w:t>
      </w:r>
      <w:r w:rsidRPr="007B1F19">
        <w:rPr>
          <w:color w:val="333333"/>
          <w:sz w:val="26"/>
          <w:szCs w:val="26"/>
        </w:rPr>
        <w:t xml:space="preserve"> </w:t>
      </w:r>
      <w:r w:rsidRPr="007B1F19">
        <w:rPr>
          <w:sz w:val="26"/>
          <w:szCs w:val="26"/>
        </w:rPr>
        <w:t>Толковый, орфографический, орфоэпический словарь. Умение определять лексическое значение слова по словарю, контексту, на основе словообразовательного анализа</w:t>
      </w:r>
    </w:p>
    <w:p w:rsidR="00142228" w:rsidRPr="007B1F19" w:rsidRDefault="00142228" w:rsidP="00F572C7">
      <w:pPr>
        <w:jc w:val="both"/>
        <w:rPr>
          <w:color w:val="333333"/>
          <w:sz w:val="26"/>
          <w:szCs w:val="26"/>
        </w:rPr>
      </w:pPr>
    </w:p>
    <w:p w:rsidR="00772E98" w:rsidRPr="007B1F19" w:rsidRDefault="00772E98" w:rsidP="00F572C7">
      <w:pPr>
        <w:jc w:val="both"/>
        <w:rPr>
          <w:sz w:val="26"/>
          <w:szCs w:val="26"/>
          <w:u w:val="single"/>
        </w:rPr>
      </w:pPr>
      <w:r w:rsidRPr="007B1F19">
        <w:rPr>
          <w:color w:val="333333"/>
          <w:sz w:val="26"/>
          <w:szCs w:val="26"/>
          <w:u w:val="single"/>
        </w:rPr>
        <w:t>4.10</w:t>
      </w:r>
      <w:r w:rsidRPr="007B1F19">
        <w:rPr>
          <w:sz w:val="26"/>
          <w:szCs w:val="26"/>
          <w:u w:val="single"/>
        </w:rPr>
        <w:t xml:space="preserve">. Предложения и словосочетания – 2 часа </w:t>
      </w:r>
    </w:p>
    <w:p w:rsidR="00142228" w:rsidRPr="007B1F19" w:rsidRDefault="00142228" w:rsidP="00142228">
      <w:pPr>
        <w:shd w:val="clear" w:color="auto" w:fill="FFFFFF"/>
        <w:jc w:val="both"/>
        <w:rPr>
          <w:color w:val="333333"/>
          <w:sz w:val="26"/>
          <w:szCs w:val="26"/>
        </w:rPr>
      </w:pPr>
      <w:r w:rsidRPr="007B1F19">
        <w:rPr>
          <w:color w:val="333333"/>
          <w:sz w:val="26"/>
          <w:szCs w:val="26"/>
          <w:u w:val="single"/>
        </w:rPr>
        <w:t>Теория:</w:t>
      </w:r>
      <w:r w:rsidRPr="007B1F19">
        <w:rPr>
          <w:color w:val="333333"/>
          <w:sz w:val="26"/>
          <w:szCs w:val="26"/>
        </w:rPr>
        <w:t xml:space="preserve"> </w:t>
      </w:r>
      <w:r w:rsidRPr="007B1F19">
        <w:rPr>
          <w:sz w:val="26"/>
          <w:szCs w:val="26"/>
        </w:rPr>
        <w:t xml:space="preserve">Предложение. Виды предложений по цели высказывания и интонации. </w:t>
      </w:r>
    </w:p>
    <w:p w:rsidR="00142228" w:rsidRPr="007B1F19" w:rsidRDefault="00142228" w:rsidP="00F572C7">
      <w:pPr>
        <w:jc w:val="both"/>
        <w:rPr>
          <w:sz w:val="26"/>
          <w:szCs w:val="26"/>
        </w:rPr>
      </w:pPr>
      <w:r w:rsidRPr="007B1F19">
        <w:rPr>
          <w:color w:val="333333"/>
          <w:sz w:val="26"/>
          <w:szCs w:val="26"/>
          <w:u w:val="single"/>
        </w:rPr>
        <w:t>Практика</w:t>
      </w:r>
      <w:r w:rsidRPr="007B1F19">
        <w:rPr>
          <w:sz w:val="26"/>
          <w:szCs w:val="26"/>
          <w:u w:val="single"/>
        </w:rPr>
        <w:t>:</w:t>
      </w:r>
      <w:r w:rsidRPr="007B1F19">
        <w:rPr>
          <w:sz w:val="26"/>
          <w:szCs w:val="26"/>
        </w:rPr>
        <w:t xml:space="preserve"> Составить небольшой рассказ только с восклицательными и назывными предложениями или с безличными и вопросительными. </w:t>
      </w:r>
    </w:p>
    <w:p w:rsidR="00772E98" w:rsidRPr="007B1F19" w:rsidRDefault="00772E98" w:rsidP="00F572C7">
      <w:pPr>
        <w:jc w:val="both"/>
        <w:rPr>
          <w:color w:val="333333"/>
          <w:sz w:val="26"/>
          <w:szCs w:val="26"/>
        </w:rPr>
      </w:pPr>
    </w:p>
    <w:p w:rsidR="00772E98" w:rsidRPr="007B1F19" w:rsidRDefault="00772E98" w:rsidP="00F572C7">
      <w:pPr>
        <w:jc w:val="both"/>
        <w:rPr>
          <w:sz w:val="26"/>
          <w:szCs w:val="26"/>
          <w:u w:val="single"/>
        </w:rPr>
      </w:pPr>
      <w:r w:rsidRPr="007B1F19">
        <w:rPr>
          <w:color w:val="333333"/>
          <w:sz w:val="26"/>
          <w:szCs w:val="26"/>
          <w:u w:val="single"/>
        </w:rPr>
        <w:t xml:space="preserve">4.11. </w:t>
      </w:r>
      <w:r w:rsidRPr="007B1F19">
        <w:rPr>
          <w:sz w:val="26"/>
          <w:szCs w:val="26"/>
          <w:u w:val="single"/>
        </w:rPr>
        <w:t>Текст. Редактирование текста – 2 часа</w:t>
      </w:r>
    </w:p>
    <w:p w:rsidR="009B4A87" w:rsidRPr="007B1F19" w:rsidRDefault="009B4A87" w:rsidP="009B4A87">
      <w:pPr>
        <w:shd w:val="clear" w:color="auto" w:fill="FFFFFF"/>
        <w:jc w:val="both"/>
        <w:rPr>
          <w:sz w:val="26"/>
          <w:szCs w:val="26"/>
        </w:rPr>
      </w:pPr>
      <w:r w:rsidRPr="007B1F19">
        <w:rPr>
          <w:color w:val="333333"/>
          <w:sz w:val="26"/>
          <w:szCs w:val="26"/>
          <w:u w:val="single"/>
        </w:rPr>
        <w:t>Теория</w:t>
      </w:r>
      <w:r w:rsidRPr="007B1F19">
        <w:rPr>
          <w:color w:val="333333"/>
          <w:sz w:val="26"/>
          <w:szCs w:val="26"/>
        </w:rPr>
        <w:t xml:space="preserve">: </w:t>
      </w:r>
      <w:r w:rsidRPr="007B1F19">
        <w:rPr>
          <w:sz w:val="26"/>
          <w:szCs w:val="26"/>
        </w:rPr>
        <w:t xml:space="preserve">Типы текстов. Стилистическая дифференциация текстов. Тема и основная мысль текста. План текста. Связь между предложениями в тексте. Умение редактировать простое </w:t>
      </w:r>
      <w:r w:rsidR="00CE2FFE" w:rsidRPr="007B1F19">
        <w:rPr>
          <w:sz w:val="26"/>
          <w:szCs w:val="26"/>
        </w:rPr>
        <w:t xml:space="preserve">и сложносочиненное </w:t>
      </w:r>
      <w:r w:rsidRPr="007B1F19">
        <w:rPr>
          <w:sz w:val="26"/>
          <w:szCs w:val="26"/>
        </w:rPr>
        <w:t>предложение: исправлять порядок слов или порядок частей, распространять части предложения, заменять неудачно употребленные слова.</w:t>
      </w:r>
    </w:p>
    <w:p w:rsidR="00772E98" w:rsidRPr="007B1F19" w:rsidRDefault="00772E98" w:rsidP="00F572C7">
      <w:pPr>
        <w:jc w:val="both"/>
        <w:rPr>
          <w:color w:val="333333"/>
          <w:sz w:val="26"/>
          <w:szCs w:val="26"/>
        </w:rPr>
      </w:pPr>
    </w:p>
    <w:p w:rsidR="00772E98" w:rsidRPr="007B1F19" w:rsidRDefault="00772E98" w:rsidP="00F572C7">
      <w:pPr>
        <w:jc w:val="both"/>
        <w:rPr>
          <w:sz w:val="26"/>
          <w:szCs w:val="26"/>
          <w:u w:val="single"/>
        </w:rPr>
      </w:pPr>
      <w:r w:rsidRPr="007B1F19">
        <w:rPr>
          <w:color w:val="333333"/>
          <w:sz w:val="26"/>
          <w:szCs w:val="26"/>
          <w:u w:val="single"/>
        </w:rPr>
        <w:t>4.12</w:t>
      </w:r>
      <w:r w:rsidRPr="007B1F19">
        <w:rPr>
          <w:sz w:val="26"/>
          <w:szCs w:val="26"/>
          <w:u w:val="single"/>
        </w:rPr>
        <w:t xml:space="preserve">. Диалог. Стихотворный текст – 2 часа </w:t>
      </w:r>
    </w:p>
    <w:p w:rsidR="00CE2FFE" w:rsidRPr="007B1F19" w:rsidRDefault="00CE2FFE" w:rsidP="00F572C7">
      <w:pPr>
        <w:jc w:val="both"/>
        <w:rPr>
          <w:color w:val="333333"/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Pr="007B1F19">
        <w:rPr>
          <w:sz w:val="26"/>
          <w:szCs w:val="26"/>
        </w:rPr>
        <w:t xml:space="preserve"> Умение выделить диалог в художественном тексте. Рифма и ритм. </w:t>
      </w: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Сочинение двустишия по типу игры «Продолжи мысль»</w:t>
      </w:r>
    </w:p>
    <w:p w:rsidR="00772E98" w:rsidRPr="007B1F19" w:rsidRDefault="00772E98" w:rsidP="00F572C7">
      <w:pPr>
        <w:jc w:val="both"/>
        <w:rPr>
          <w:color w:val="333333"/>
          <w:sz w:val="26"/>
          <w:szCs w:val="26"/>
        </w:rPr>
      </w:pPr>
    </w:p>
    <w:p w:rsidR="0000313D" w:rsidRPr="007B1F19" w:rsidRDefault="00772E98" w:rsidP="00F572C7">
      <w:pPr>
        <w:jc w:val="both"/>
        <w:rPr>
          <w:sz w:val="26"/>
          <w:szCs w:val="26"/>
          <w:u w:val="single"/>
        </w:rPr>
      </w:pPr>
      <w:r w:rsidRPr="007B1F19">
        <w:rPr>
          <w:color w:val="333333"/>
          <w:sz w:val="26"/>
          <w:szCs w:val="26"/>
          <w:u w:val="single"/>
        </w:rPr>
        <w:t xml:space="preserve">4.13. </w:t>
      </w:r>
      <w:r w:rsidRPr="007B1F19">
        <w:rPr>
          <w:sz w:val="26"/>
          <w:szCs w:val="26"/>
          <w:u w:val="single"/>
        </w:rPr>
        <w:t xml:space="preserve">Культура речи. Речевой тренинг – 4 часа </w:t>
      </w:r>
    </w:p>
    <w:p w:rsidR="00CE2FFE" w:rsidRPr="007B1F19" w:rsidRDefault="00CE2FFE" w:rsidP="00236D6A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Pr="007B1F19">
        <w:rPr>
          <w:sz w:val="26"/>
          <w:szCs w:val="26"/>
        </w:rPr>
        <w:t xml:space="preserve"> Вол</w:t>
      </w:r>
      <w:r w:rsidR="00236D6A" w:rsidRPr="007B1F19">
        <w:rPr>
          <w:sz w:val="26"/>
          <w:szCs w:val="26"/>
        </w:rPr>
        <w:t>шебные слова: слова приветствия</w:t>
      </w:r>
      <w:r w:rsidRPr="007B1F19">
        <w:rPr>
          <w:sz w:val="26"/>
          <w:szCs w:val="26"/>
        </w:rPr>
        <w:t>, прощания, просьбы, благодарности, извинения. Правила поведения в гостях, в магазине, в автобусе. Умение использовать вежливые слова в диалоге с учетом речевой ситуации с нужной интонацией, мимикой и пантомимикой.</w:t>
      </w:r>
    </w:p>
    <w:p w:rsidR="00F572C7" w:rsidRPr="007B1F19" w:rsidRDefault="00236D6A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="00F572C7" w:rsidRPr="007B1F19">
        <w:rPr>
          <w:sz w:val="26"/>
          <w:szCs w:val="26"/>
        </w:rPr>
        <w:t xml:space="preserve"> Речевой тренинг: дыхательная гимнастика. </w:t>
      </w:r>
      <w:proofErr w:type="gramStart"/>
      <w:r w:rsidR="00F572C7" w:rsidRPr="007B1F19">
        <w:rPr>
          <w:sz w:val="26"/>
          <w:szCs w:val="26"/>
        </w:rPr>
        <w:t>Артикуляционная</w:t>
      </w:r>
      <w:proofErr w:type="gramEnd"/>
      <w:r w:rsidR="00F572C7" w:rsidRPr="007B1F19">
        <w:rPr>
          <w:sz w:val="26"/>
          <w:szCs w:val="26"/>
        </w:rPr>
        <w:t xml:space="preserve"> Д</w:t>
      </w:r>
      <w:r w:rsidRPr="007B1F19">
        <w:rPr>
          <w:sz w:val="26"/>
          <w:szCs w:val="26"/>
        </w:rPr>
        <w:t>икционные упражнения</w:t>
      </w:r>
      <w:r w:rsidR="00F572C7" w:rsidRPr="007B1F19">
        <w:rPr>
          <w:sz w:val="26"/>
          <w:szCs w:val="26"/>
        </w:rPr>
        <w:t xml:space="preserve"> на развитие речевых характеристик голоса. </w:t>
      </w:r>
      <w:proofErr w:type="spellStart"/>
      <w:r w:rsidR="00F572C7" w:rsidRPr="007B1F19">
        <w:rPr>
          <w:sz w:val="26"/>
          <w:szCs w:val="26"/>
        </w:rPr>
        <w:t>Чистоговорки</w:t>
      </w:r>
      <w:proofErr w:type="spellEnd"/>
      <w:r w:rsidR="00F572C7" w:rsidRPr="007B1F19">
        <w:rPr>
          <w:sz w:val="26"/>
          <w:szCs w:val="26"/>
        </w:rPr>
        <w:t xml:space="preserve">, скороговорки, </w:t>
      </w:r>
      <w:proofErr w:type="spellStart"/>
      <w:r w:rsidR="00F572C7" w:rsidRPr="007B1F19">
        <w:rPr>
          <w:sz w:val="26"/>
          <w:szCs w:val="26"/>
        </w:rPr>
        <w:t>потешки</w:t>
      </w:r>
      <w:proofErr w:type="spellEnd"/>
      <w:r w:rsidR="00F572C7" w:rsidRPr="007B1F19">
        <w:rPr>
          <w:sz w:val="26"/>
          <w:szCs w:val="26"/>
        </w:rPr>
        <w:t>, небылицы, стихи.</w:t>
      </w:r>
    </w:p>
    <w:p w:rsidR="00CE2FFE" w:rsidRPr="007B1F19" w:rsidRDefault="00CE2FFE" w:rsidP="00F572C7">
      <w:pPr>
        <w:jc w:val="both"/>
        <w:rPr>
          <w:b/>
          <w:i/>
          <w:sz w:val="26"/>
          <w:szCs w:val="26"/>
        </w:rPr>
      </w:pPr>
    </w:p>
    <w:p w:rsidR="00236D6A" w:rsidRPr="007B1F19" w:rsidRDefault="00236D6A" w:rsidP="00F572C7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>5.</w:t>
      </w:r>
      <w:r w:rsidR="000648DD" w:rsidRPr="007B1F19">
        <w:rPr>
          <w:b/>
          <w:sz w:val="26"/>
          <w:szCs w:val="26"/>
        </w:rPr>
        <w:t xml:space="preserve"> </w:t>
      </w:r>
      <w:r w:rsidRPr="007B1F19">
        <w:rPr>
          <w:b/>
          <w:sz w:val="26"/>
          <w:szCs w:val="26"/>
        </w:rPr>
        <w:t xml:space="preserve">Ритмика – 14 часов </w:t>
      </w:r>
    </w:p>
    <w:p w:rsidR="00236D6A" w:rsidRPr="007B1F19" w:rsidRDefault="00236D6A" w:rsidP="00F572C7">
      <w:pPr>
        <w:jc w:val="both"/>
        <w:rPr>
          <w:b/>
          <w:sz w:val="26"/>
          <w:szCs w:val="26"/>
        </w:rPr>
      </w:pPr>
    </w:p>
    <w:p w:rsidR="00236D6A" w:rsidRPr="00F703A0" w:rsidRDefault="00236D6A" w:rsidP="00F572C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>5.1. Понятие «ритмика» - 2 часа</w:t>
      </w:r>
    </w:p>
    <w:p w:rsidR="00236D6A" w:rsidRPr="007B1F19" w:rsidRDefault="00236D6A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Pr="007B1F19">
        <w:rPr>
          <w:sz w:val="26"/>
          <w:szCs w:val="26"/>
        </w:rPr>
        <w:t xml:space="preserve"> Основные понятия, особенность и значение. Пластика, вариативность движений. Связь с мимикой и пантомимикой.</w:t>
      </w:r>
    </w:p>
    <w:p w:rsidR="00236D6A" w:rsidRPr="007B1F19" w:rsidRDefault="00236D6A" w:rsidP="00F572C7">
      <w:pPr>
        <w:jc w:val="both"/>
        <w:rPr>
          <w:sz w:val="26"/>
          <w:szCs w:val="26"/>
        </w:rPr>
      </w:pPr>
    </w:p>
    <w:p w:rsidR="00236D6A" w:rsidRPr="00F703A0" w:rsidRDefault="00236D6A" w:rsidP="00F572C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>5.2. Общеукрепляющие упражнения – 2 часа</w:t>
      </w:r>
    </w:p>
    <w:p w:rsidR="00236D6A" w:rsidRPr="007B1F19" w:rsidRDefault="00236D6A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Ходьба с координацией рук и ног под различные музыкальные произведения (различный рисунок и темп)</w:t>
      </w:r>
    </w:p>
    <w:p w:rsidR="00236D6A" w:rsidRPr="007B1F19" w:rsidRDefault="00236D6A" w:rsidP="00F572C7">
      <w:pPr>
        <w:jc w:val="both"/>
        <w:rPr>
          <w:sz w:val="26"/>
          <w:szCs w:val="26"/>
        </w:rPr>
      </w:pPr>
    </w:p>
    <w:p w:rsidR="00236D6A" w:rsidRPr="00F703A0" w:rsidRDefault="00236D6A" w:rsidP="00F572C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 xml:space="preserve">5.3. Движения на развитие координации – 2 час </w:t>
      </w:r>
    </w:p>
    <w:p w:rsidR="00236D6A" w:rsidRPr="007B1F19" w:rsidRDefault="00236D6A" w:rsidP="000648DD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</w:t>
      </w:r>
      <w:r w:rsidR="000648DD" w:rsidRPr="007B1F19">
        <w:rPr>
          <w:sz w:val="26"/>
          <w:szCs w:val="26"/>
        </w:rPr>
        <w:t>Бег и подскоки. Тесты, позволяющие оценить эластичность мышц плечевого пояса.</w:t>
      </w:r>
    </w:p>
    <w:p w:rsidR="00236D6A" w:rsidRPr="007B1F19" w:rsidRDefault="00236D6A" w:rsidP="00F572C7">
      <w:pPr>
        <w:jc w:val="both"/>
        <w:rPr>
          <w:sz w:val="26"/>
          <w:szCs w:val="26"/>
        </w:rPr>
      </w:pPr>
    </w:p>
    <w:p w:rsidR="00236D6A" w:rsidRPr="00F703A0" w:rsidRDefault="00236D6A" w:rsidP="00F572C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 xml:space="preserve">5.4.Разучивание разминки. Ритмические комбинации – 4 часа </w:t>
      </w:r>
    </w:p>
    <w:p w:rsidR="00236D6A" w:rsidRPr="007B1F19" w:rsidRDefault="00236D6A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</w:t>
      </w:r>
      <w:r w:rsidR="000648DD" w:rsidRPr="007B1F19">
        <w:rPr>
          <w:sz w:val="26"/>
          <w:szCs w:val="26"/>
        </w:rPr>
        <w:t xml:space="preserve">Тесты, оценивающие эластичность локтевого плеча, сустава, предплечья. </w:t>
      </w:r>
      <w:proofErr w:type="gramStart"/>
      <w:r w:rsidR="000648DD" w:rsidRPr="007B1F19">
        <w:rPr>
          <w:sz w:val="26"/>
          <w:szCs w:val="26"/>
        </w:rPr>
        <w:t>Отрабатываются разновидности шагов 9с учетом музыкального сопровождения)</w:t>
      </w:r>
      <w:proofErr w:type="gramEnd"/>
    </w:p>
    <w:p w:rsidR="00236D6A" w:rsidRPr="007B1F19" w:rsidRDefault="00236D6A" w:rsidP="00F572C7">
      <w:pPr>
        <w:jc w:val="both"/>
        <w:rPr>
          <w:sz w:val="26"/>
          <w:szCs w:val="26"/>
        </w:rPr>
      </w:pPr>
    </w:p>
    <w:p w:rsidR="00236D6A" w:rsidRPr="00F703A0" w:rsidRDefault="000648DD" w:rsidP="00F572C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>5.5. И</w:t>
      </w:r>
      <w:r w:rsidR="00236D6A" w:rsidRPr="00F703A0">
        <w:rPr>
          <w:sz w:val="26"/>
          <w:szCs w:val="26"/>
          <w:u w:val="single"/>
        </w:rPr>
        <w:t>гры под музыку – 4 часа</w:t>
      </w:r>
    </w:p>
    <w:p w:rsidR="000648DD" w:rsidRPr="007B1F19" w:rsidRDefault="00236D6A" w:rsidP="000648DD">
      <w:pPr>
        <w:pStyle w:val="c3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</w:t>
      </w:r>
      <w:r w:rsidR="000648DD" w:rsidRPr="007B1F19">
        <w:rPr>
          <w:sz w:val="26"/>
          <w:szCs w:val="26"/>
        </w:rPr>
        <w:t>Выполнение ритмичных движений в соответствии с различным характером музыки, динамикой (громко, тихо), регистрами (</w:t>
      </w:r>
      <w:proofErr w:type="gramStart"/>
      <w:r w:rsidR="000648DD" w:rsidRPr="007B1F19">
        <w:rPr>
          <w:sz w:val="26"/>
          <w:szCs w:val="26"/>
        </w:rPr>
        <w:t>высокий</w:t>
      </w:r>
      <w:proofErr w:type="gramEnd"/>
      <w:r w:rsidR="000648DD" w:rsidRPr="007B1F19">
        <w:rPr>
          <w:sz w:val="26"/>
          <w:szCs w:val="26"/>
        </w:rPr>
        <w:t>, низкий). Изменение направления и формы ходьбы, бега, поскоков, танцевальных движений в соответствии с изменениями в музыке</w:t>
      </w:r>
    </w:p>
    <w:p w:rsidR="00236D6A" w:rsidRPr="007B1F19" w:rsidRDefault="00236D6A" w:rsidP="00F572C7">
      <w:pPr>
        <w:jc w:val="both"/>
        <w:rPr>
          <w:sz w:val="26"/>
          <w:szCs w:val="26"/>
        </w:rPr>
      </w:pPr>
    </w:p>
    <w:p w:rsidR="00236D6A" w:rsidRPr="007B1F19" w:rsidRDefault="000648DD" w:rsidP="00F572C7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 xml:space="preserve">6. Хореография – 8 часов </w:t>
      </w:r>
    </w:p>
    <w:p w:rsidR="000648DD" w:rsidRPr="007B1F19" w:rsidRDefault="000648DD" w:rsidP="00F572C7">
      <w:pPr>
        <w:jc w:val="both"/>
        <w:rPr>
          <w:b/>
          <w:sz w:val="26"/>
          <w:szCs w:val="26"/>
        </w:rPr>
      </w:pPr>
    </w:p>
    <w:p w:rsidR="000648DD" w:rsidRPr="00F703A0" w:rsidRDefault="000648DD" w:rsidP="00F572C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 xml:space="preserve">6.1. Осанка танцора. Упражнения на ориентировку. Особенности марша – 2 часа </w:t>
      </w:r>
    </w:p>
    <w:p w:rsidR="000648DD" w:rsidRPr="007B1F19" w:rsidRDefault="000648DD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Постановка корпуса, рук при выполнении различных упражнений. Выход из шахматного рисунка в круг, разминка по кругу, выход обратно на середину. Повторение марша без рук, с руками. Тренировка маршировать с натянутым подъемом.</w:t>
      </w:r>
    </w:p>
    <w:p w:rsidR="000648DD" w:rsidRPr="007B1F19" w:rsidRDefault="000648DD" w:rsidP="00F572C7">
      <w:pPr>
        <w:jc w:val="both"/>
        <w:rPr>
          <w:sz w:val="26"/>
          <w:szCs w:val="26"/>
        </w:rPr>
      </w:pPr>
    </w:p>
    <w:p w:rsidR="000648DD" w:rsidRPr="00F703A0" w:rsidRDefault="000648DD" w:rsidP="00F572C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 xml:space="preserve">6.2. Знакомство с классическим танцем – 2 часа </w:t>
      </w:r>
    </w:p>
    <w:p w:rsidR="000648DD" w:rsidRPr="007B1F19" w:rsidRDefault="000648DD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Изучение позиций рук и ног. Работа над танцем. Выполнение простейших классических упражнений. Понятие о рабочей и опорной ноге. Понятие «шаг» 45°, 90°, 180°. Постановка корпуса. Движения плечами, руками. Шахматный порядок. Основные танцевальные элементы.</w:t>
      </w:r>
    </w:p>
    <w:p w:rsidR="000648DD" w:rsidRPr="007B1F19" w:rsidRDefault="000648DD" w:rsidP="00F572C7">
      <w:pPr>
        <w:jc w:val="both"/>
        <w:rPr>
          <w:sz w:val="26"/>
          <w:szCs w:val="26"/>
        </w:rPr>
      </w:pPr>
    </w:p>
    <w:p w:rsidR="000648DD" w:rsidRPr="00F703A0" w:rsidRDefault="000648DD" w:rsidP="00F572C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>6.3. Знакомство с народным танцем – 2 часа</w:t>
      </w:r>
    </w:p>
    <w:p w:rsidR="000648DD" w:rsidRPr="007B1F19" w:rsidRDefault="000648DD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lastRenderedPageBreak/>
        <w:t>Практика:</w:t>
      </w:r>
      <w:r w:rsidRPr="007B1F19">
        <w:rPr>
          <w:sz w:val="26"/>
          <w:szCs w:val="26"/>
        </w:rPr>
        <w:t xml:space="preserve"> Позиции ног. Положение стопы и подъема. Танцевальный шаг с носка, переменный. </w:t>
      </w:r>
      <w:proofErr w:type="spellStart"/>
      <w:r w:rsidRPr="007B1F19">
        <w:rPr>
          <w:sz w:val="26"/>
          <w:szCs w:val="26"/>
        </w:rPr>
        <w:t>Ковырялочка</w:t>
      </w:r>
      <w:proofErr w:type="spellEnd"/>
      <w:r w:rsidRPr="007B1F19">
        <w:rPr>
          <w:sz w:val="26"/>
          <w:szCs w:val="26"/>
        </w:rPr>
        <w:t xml:space="preserve"> без подскоков шаг. </w:t>
      </w:r>
      <w:proofErr w:type="spellStart"/>
      <w:r w:rsidRPr="007B1F19">
        <w:rPr>
          <w:sz w:val="26"/>
          <w:szCs w:val="26"/>
        </w:rPr>
        <w:t>Припадание</w:t>
      </w:r>
      <w:proofErr w:type="spellEnd"/>
      <w:r w:rsidRPr="007B1F19">
        <w:rPr>
          <w:sz w:val="26"/>
          <w:szCs w:val="26"/>
        </w:rPr>
        <w:t xml:space="preserve"> на месте, с продвижением в сторону. «Косичка», «Веревочка» простая.</w:t>
      </w:r>
    </w:p>
    <w:p w:rsidR="000648DD" w:rsidRPr="007B1F19" w:rsidRDefault="000648DD" w:rsidP="00F572C7">
      <w:pPr>
        <w:jc w:val="both"/>
        <w:rPr>
          <w:sz w:val="26"/>
          <w:szCs w:val="26"/>
        </w:rPr>
      </w:pPr>
    </w:p>
    <w:p w:rsidR="000648DD" w:rsidRPr="00F703A0" w:rsidRDefault="000648DD" w:rsidP="00F572C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>6.4. Современный танец – 2 часа</w:t>
      </w:r>
    </w:p>
    <w:p w:rsidR="00875D2C" w:rsidRPr="007B1F19" w:rsidRDefault="000648DD" w:rsidP="00875D2C">
      <w:pPr>
        <w:spacing w:after="125" w:line="90" w:lineRule="atLeast"/>
        <w:rPr>
          <w:color w:val="333333"/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</w:t>
      </w:r>
      <w:r w:rsidR="00875D2C" w:rsidRPr="007B1F19">
        <w:rPr>
          <w:sz w:val="26"/>
          <w:szCs w:val="26"/>
        </w:rPr>
        <w:t>Стили и направления современного танца. Основные позиции рук и ног в современном танце. Техника исполнения</w:t>
      </w:r>
    </w:p>
    <w:p w:rsidR="000648DD" w:rsidRPr="007B1F19" w:rsidRDefault="000648DD" w:rsidP="00F572C7">
      <w:pPr>
        <w:jc w:val="both"/>
        <w:rPr>
          <w:sz w:val="26"/>
          <w:szCs w:val="26"/>
        </w:rPr>
      </w:pPr>
    </w:p>
    <w:p w:rsidR="00F572C7" w:rsidRPr="007B1F19" w:rsidRDefault="00875D2C" w:rsidP="00F572C7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 xml:space="preserve">7.Сценическое движение – 20 часов </w:t>
      </w:r>
    </w:p>
    <w:p w:rsidR="00875D2C" w:rsidRPr="007B1F19" w:rsidRDefault="00875D2C" w:rsidP="00875D2C">
      <w:pPr>
        <w:jc w:val="both"/>
        <w:rPr>
          <w:b/>
          <w:sz w:val="26"/>
          <w:szCs w:val="26"/>
        </w:rPr>
      </w:pPr>
    </w:p>
    <w:p w:rsidR="00875D2C" w:rsidRPr="00F703A0" w:rsidRDefault="00875D2C" w:rsidP="00875D2C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>7.1.</w:t>
      </w:r>
      <w:r w:rsidR="005A6E71" w:rsidRPr="00F703A0">
        <w:rPr>
          <w:sz w:val="26"/>
          <w:szCs w:val="26"/>
          <w:u w:val="single"/>
        </w:rPr>
        <w:t xml:space="preserve"> </w:t>
      </w:r>
      <w:proofErr w:type="gramStart"/>
      <w:r w:rsidRPr="00F703A0">
        <w:rPr>
          <w:sz w:val="26"/>
          <w:szCs w:val="26"/>
          <w:u w:val="single"/>
        </w:rPr>
        <w:t>Ритмические упражнения</w:t>
      </w:r>
      <w:proofErr w:type="gramEnd"/>
      <w:r w:rsidRPr="00F703A0">
        <w:rPr>
          <w:sz w:val="26"/>
          <w:szCs w:val="26"/>
          <w:u w:val="single"/>
        </w:rPr>
        <w:t xml:space="preserve"> и движения – 2 часа </w:t>
      </w:r>
    </w:p>
    <w:p w:rsidR="00875D2C" w:rsidRPr="007B1F19" w:rsidRDefault="00296C87" w:rsidP="00875D2C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Развитие чувства ритма в движении и способности сохранять и изменять </w:t>
      </w:r>
      <w:proofErr w:type="gramStart"/>
      <w:r w:rsidRPr="007B1F19">
        <w:rPr>
          <w:sz w:val="26"/>
          <w:szCs w:val="26"/>
        </w:rPr>
        <w:t>заданный</w:t>
      </w:r>
      <w:proofErr w:type="gramEnd"/>
      <w:r w:rsidRPr="007B1F19">
        <w:rPr>
          <w:sz w:val="26"/>
          <w:szCs w:val="26"/>
        </w:rPr>
        <w:t xml:space="preserve"> темпо-ритм.</w:t>
      </w:r>
    </w:p>
    <w:p w:rsidR="00296C87" w:rsidRPr="007B1F19" w:rsidRDefault="00296C87" w:rsidP="00875D2C">
      <w:pPr>
        <w:jc w:val="both"/>
        <w:rPr>
          <w:b/>
          <w:sz w:val="26"/>
          <w:szCs w:val="26"/>
        </w:rPr>
      </w:pPr>
    </w:p>
    <w:p w:rsidR="005A6E71" w:rsidRPr="00F703A0" w:rsidRDefault="005A6E71" w:rsidP="00875D2C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>7.2. Изучение танцевальных движений –</w:t>
      </w:r>
      <w:r w:rsidR="00296C87" w:rsidRPr="00F703A0">
        <w:rPr>
          <w:sz w:val="26"/>
          <w:szCs w:val="26"/>
          <w:u w:val="single"/>
        </w:rPr>
        <w:t xml:space="preserve"> 2</w:t>
      </w:r>
      <w:r w:rsidRPr="00F703A0">
        <w:rPr>
          <w:sz w:val="26"/>
          <w:szCs w:val="26"/>
          <w:u w:val="single"/>
        </w:rPr>
        <w:t xml:space="preserve"> часа </w:t>
      </w:r>
    </w:p>
    <w:p w:rsidR="005A6E71" w:rsidRPr="007B1F19" w:rsidRDefault="00296C87" w:rsidP="00875D2C">
      <w:pPr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  <w:u w:val="single"/>
        </w:rPr>
        <w:t xml:space="preserve">Практика: </w:t>
      </w:r>
      <w:r w:rsidRPr="007B1F19">
        <w:rPr>
          <w:sz w:val="26"/>
          <w:szCs w:val="26"/>
        </w:rPr>
        <w:t>Изучение движений в соответствии с песенным репертуаром</w:t>
      </w:r>
    </w:p>
    <w:p w:rsidR="00296C87" w:rsidRPr="007B1F19" w:rsidRDefault="00296C87" w:rsidP="00875D2C">
      <w:pPr>
        <w:jc w:val="both"/>
        <w:rPr>
          <w:b/>
          <w:sz w:val="26"/>
          <w:szCs w:val="26"/>
        </w:rPr>
      </w:pPr>
    </w:p>
    <w:p w:rsidR="005A6E71" w:rsidRPr="007B1F19" w:rsidRDefault="005A6E71" w:rsidP="00875D2C">
      <w:pPr>
        <w:jc w:val="both"/>
        <w:rPr>
          <w:sz w:val="26"/>
          <w:szCs w:val="26"/>
        </w:rPr>
      </w:pPr>
      <w:r w:rsidRPr="007B1F19">
        <w:rPr>
          <w:sz w:val="26"/>
          <w:szCs w:val="26"/>
        </w:rPr>
        <w:t>7.3. Сценические навыки сценического движения –</w:t>
      </w:r>
      <w:r w:rsidR="00296C87" w:rsidRPr="007B1F19">
        <w:rPr>
          <w:sz w:val="26"/>
          <w:szCs w:val="26"/>
        </w:rPr>
        <w:t xml:space="preserve"> 2</w:t>
      </w:r>
      <w:r w:rsidRPr="007B1F19">
        <w:rPr>
          <w:sz w:val="26"/>
          <w:szCs w:val="26"/>
        </w:rPr>
        <w:t xml:space="preserve"> часа </w:t>
      </w:r>
    </w:p>
    <w:p w:rsidR="00296C87" w:rsidRPr="007B1F19" w:rsidRDefault="00296C87" w:rsidP="00296C87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Наметить перспективу перехода от навыка движения к осмысленному действию.</w:t>
      </w:r>
    </w:p>
    <w:p w:rsidR="00296C87" w:rsidRPr="007B1F19" w:rsidRDefault="00296C87" w:rsidP="00875D2C">
      <w:pPr>
        <w:jc w:val="both"/>
        <w:rPr>
          <w:sz w:val="26"/>
          <w:szCs w:val="26"/>
        </w:rPr>
      </w:pPr>
    </w:p>
    <w:p w:rsidR="005A6E71" w:rsidRPr="00F703A0" w:rsidRDefault="005A6E71" w:rsidP="00875D2C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>7.4. Основы композиции –</w:t>
      </w:r>
      <w:r w:rsidR="00296C87" w:rsidRPr="00F703A0">
        <w:rPr>
          <w:sz w:val="26"/>
          <w:szCs w:val="26"/>
          <w:u w:val="single"/>
        </w:rPr>
        <w:t xml:space="preserve"> 4</w:t>
      </w:r>
      <w:r w:rsidRPr="00F703A0">
        <w:rPr>
          <w:sz w:val="26"/>
          <w:szCs w:val="26"/>
          <w:u w:val="single"/>
        </w:rPr>
        <w:t xml:space="preserve"> часа</w:t>
      </w:r>
    </w:p>
    <w:p w:rsidR="00296C87" w:rsidRPr="007B1F19" w:rsidRDefault="00296C87" w:rsidP="00296C87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="00A1048F">
        <w:rPr>
          <w:sz w:val="26"/>
          <w:szCs w:val="26"/>
        </w:rPr>
        <w:t>: Построения,</w:t>
      </w:r>
      <w:r w:rsidRPr="007B1F19">
        <w:rPr>
          <w:sz w:val="26"/>
          <w:szCs w:val="26"/>
        </w:rPr>
        <w:t xml:space="preserve"> перестроения в ра</w:t>
      </w:r>
      <w:r w:rsidR="007A17B0">
        <w:rPr>
          <w:sz w:val="26"/>
          <w:szCs w:val="26"/>
        </w:rPr>
        <w:t>зличные геометрические фигуры</w:t>
      </w:r>
      <w:proofErr w:type="gramStart"/>
      <w:r w:rsidR="007A17B0">
        <w:rPr>
          <w:sz w:val="26"/>
          <w:szCs w:val="26"/>
        </w:rPr>
        <w:t>.</w:t>
      </w:r>
      <w:proofErr w:type="gramEnd"/>
      <w:r w:rsidR="007A17B0">
        <w:rPr>
          <w:sz w:val="26"/>
          <w:szCs w:val="26"/>
        </w:rPr>
        <w:t xml:space="preserve"> </w:t>
      </w:r>
      <w:proofErr w:type="gramStart"/>
      <w:r w:rsidRPr="007B1F19">
        <w:rPr>
          <w:sz w:val="26"/>
          <w:szCs w:val="26"/>
        </w:rPr>
        <w:t>р</w:t>
      </w:r>
      <w:proofErr w:type="gramEnd"/>
      <w:r w:rsidRPr="007B1F19">
        <w:rPr>
          <w:sz w:val="26"/>
          <w:szCs w:val="26"/>
        </w:rPr>
        <w:t>абота с партнером: «Тень»; «Зеркало»; построение пластической формы (статичной композиции, имеющей смысловое значение); построение пластической фразы (ряда движений, имеющего смысловое значение).</w:t>
      </w:r>
    </w:p>
    <w:p w:rsidR="005A6E71" w:rsidRPr="007B1F19" w:rsidRDefault="005A6E71" w:rsidP="00875D2C">
      <w:pPr>
        <w:jc w:val="both"/>
        <w:rPr>
          <w:sz w:val="26"/>
          <w:szCs w:val="26"/>
        </w:rPr>
      </w:pPr>
      <w:r w:rsidRPr="007B1F19">
        <w:rPr>
          <w:sz w:val="26"/>
          <w:szCs w:val="26"/>
        </w:rPr>
        <w:t xml:space="preserve"> </w:t>
      </w:r>
    </w:p>
    <w:p w:rsidR="00875D2C" w:rsidRPr="00F703A0" w:rsidRDefault="005A6E71" w:rsidP="00F572C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>7.5. Основы пантомимики –</w:t>
      </w:r>
      <w:r w:rsidR="00296C87" w:rsidRPr="00F703A0">
        <w:rPr>
          <w:sz w:val="26"/>
          <w:szCs w:val="26"/>
          <w:u w:val="single"/>
        </w:rPr>
        <w:t xml:space="preserve"> 4</w:t>
      </w:r>
      <w:r w:rsidRPr="00F703A0">
        <w:rPr>
          <w:sz w:val="26"/>
          <w:szCs w:val="26"/>
          <w:u w:val="single"/>
        </w:rPr>
        <w:t xml:space="preserve"> часа </w:t>
      </w:r>
    </w:p>
    <w:p w:rsidR="00296C87" w:rsidRPr="007B1F19" w:rsidRDefault="00296C87" w:rsidP="00296C87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>: Изучение «волновой» техники, техники «стены», пантомимической походки, иллюзии силы, веса</w:t>
      </w:r>
      <w:proofErr w:type="gramStart"/>
      <w:r w:rsidRPr="007B1F19">
        <w:rPr>
          <w:sz w:val="26"/>
          <w:szCs w:val="26"/>
        </w:rPr>
        <w:t>.</w:t>
      </w:r>
      <w:proofErr w:type="gramEnd"/>
      <w:r w:rsidRPr="007B1F19">
        <w:rPr>
          <w:sz w:val="26"/>
          <w:szCs w:val="26"/>
        </w:rPr>
        <w:t xml:space="preserve"> </w:t>
      </w:r>
      <w:proofErr w:type="gramStart"/>
      <w:r w:rsidRPr="007B1F19">
        <w:rPr>
          <w:sz w:val="26"/>
          <w:szCs w:val="26"/>
        </w:rPr>
        <w:t>и</w:t>
      </w:r>
      <w:proofErr w:type="gramEnd"/>
      <w:r w:rsidRPr="007B1F19">
        <w:rPr>
          <w:sz w:val="26"/>
          <w:szCs w:val="26"/>
        </w:rPr>
        <w:t xml:space="preserve">ллюзии скорости (управление скоростью движения, игра скоростями, способность к взрывной реакции; мягкое и быстрое торможение, управление процессом изменения действия). </w:t>
      </w:r>
    </w:p>
    <w:p w:rsidR="005A6E71" w:rsidRPr="007B1F19" w:rsidRDefault="005A6E71" w:rsidP="00F572C7">
      <w:pPr>
        <w:jc w:val="both"/>
        <w:rPr>
          <w:sz w:val="26"/>
          <w:szCs w:val="26"/>
        </w:rPr>
      </w:pPr>
    </w:p>
    <w:p w:rsidR="005A6E71" w:rsidRPr="00F703A0" w:rsidRDefault="005A6E71" w:rsidP="00F572C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 xml:space="preserve">7.6. Работа с предметом – 2 часа </w:t>
      </w:r>
    </w:p>
    <w:p w:rsidR="00296C87" w:rsidRPr="007B1F19" w:rsidRDefault="00296C87" w:rsidP="007C7E78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 xml:space="preserve">: </w:t>
      </w:r>
      <w:r w:rsidR="007C7E78" w:rsidRPr="007B1F19">
        <w:rPr>
          <w:sz w:val="26"/>
          <w:szCs w:val="26"/>
        </w:rPr>
        <w:t xml:space="preserve">Отработка навыков жонглирования однородными и разнородными предметами, шестом, палкой, шпагой (при изучении сценического боя). </w:t>
      </w:r>
    </w:p>
    <w:p w:rsidR="005A6E71" w:rsidRPr="007B1F19" w:rsidRDefault="005A6E71" w:rsidP="00F572C7">
      <w:pPr>
        <w:jc w:val="both"/>
        <w:rPr>
          <w:sz w:val="26"/>
          <w:szCs w:val="26"/>
        </w:rPr>
      </w:pPr>
    </w:p>
    <w:p w:rsidR="005A6E71" w:rsidRPr="00F703A0" w:rsidRDefault="005A6E71" w:rsidP="00F572C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 xml:space="preserve">7.7. </w:t>
      </w:r>
      <w:proofErr w:type="gramStart"/>
      <w:r w:rsidRPr="00F703A0">
        <w:rPr>
          <w:sz w:val="26"/>
          <w:szCs w:val="26"/>
          <w:u w:val="single"/>
        </w:rPr>
        <w:t>Рече-двигательная</w:t>
      </w:r>
      <w:proofErr w:type="gramEnd"/>
      <w:r w:rsidRPr="00F703A0">
        <w:rPr>
          <w:sz w:val="26"/>
          <w:szCs w:val="26"/>
          <w:u w:val="single"/>
        </w:rPr>
        <w:t xml:space="preserve"> и вокально-двигательная координация – 2 часа</w:t>
      </w:r>
    </w:p>
    <w:p w:rsidR="005A6E71" w:rsidRPr="007B1F19" w:rsidRDefault="00296C87" w:rsidP="007C7E78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</w:t>
      </w:r>
      <w:r w:rsidR="007C7E78" w:rsidRPr="007B1F19">
        <w:rPr>
          <w:sz w:val="26"/>
          <w:szCs w:val="26"/>
        </w:rPr>
        <w:t>Отработка навыка соединения дыхания и движения; соединения речи и движения; соединение речи, движения и музыки.</w:t>
      </w:r>
    </w:p>
    <w:p w:rsidR="00296C87" w:rsidRPr="007B1F19" w:rsidRDefault="00296C87" w:rsidP="00F572C7">
      <w:pPr>
        <w:jc w:val="both"/>
        <w:rPr>
          <w:sz w:val="26"/>
          <w:szCs w:val="26"/>
        </w:rPr>
      </w:pPr>
    </w:p>
    <w:p w:rsidR="005A6E71" w:rsidRPr="00F703A0" w:rsidRDefault="005A6E71" w:rsidP="00F572C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 xml:space="preserve">7.8. Приемы сценической борьбы без оружия – 2 часа </w:t>
      </w:r>
    </w:p>
    <w:p w:rsidR="007C7E78" w:rsidRPr="007B1F19" w:rsidRDefault="00296C87" w:rsidP="007C7E78">
      <w:pPr>
        <w:shd w:val="clear" w:color="auto" w:fill="FFFFFF"/>
        <w:jc w:val="both"/>
        <w:rPr>
          <w:color w:val="333333"/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 xml:space="preserve">: </w:t>
      </w:r>
      <w:r w:rsidR="007C7E78" w:rsidRPr="007B1F19">
        <w:rPr>
          <w:sz w:val="26"/>
          <w:szCs w:val="26"/>
        </w:rPr>
        <w:t>Отработка навыков кистевых, локтевых ударов, ударов от плеча, круговых ударов, отработка проходящих защит.</w:t>
      </w:r>
    </w:p>
    <w:p w:rsidR="005A6E71" w:rsidRPr="007B1F19" w:rsidRDefault="005A6E71" w:rsidP="00F572C7">
      <w:pPr>
        <w:jc w:val="both"/>
        <w:rPr>
          <w:sz w:val="26"/>
          <w:szCs w:val="26"/>
          <w:u w:val="single"/>
        </w:rPr>
      </w:pPr>
    </w:p>
    <w:p w:rsidR="005A6E71" w:rsidRPr="007B1F19" w:rsidRDefault="007C7E78" w:rsidP="007C7E78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>8.Аниматорство – 22 часа</w:t>
      </w:r>
    </w:p>
    <w:p w:rsidR="007C7E78" w:rsidRPr="007B1F19" w:rsidRDefault="007C7E78" w:rsidP="007C7E78">
      <w:pPr>
        <w:jc w:val="both"/>
        <w:rPr>
          <w:b/>
          <w:sz w:val="26"/>
          <w:szCs w:val="26"/>
        </w:rPr>
      </w:pPr>
    </w:p>
    <w:p w:rsidR="007C7E78" w:rsidRPr="00F703A0" w:rsidRDefault="007C7E78" w:rsidP="007C7E78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>8.1. Кто такие аниматоры. Классификация персонажей – 2 часа</w:t>
      </w:r>
    </w:p>
    <w:p w:rsidR="007C7E78" w:rsidRPr="007B1F19" w:rsidRDefault="00E73837" w:rsidP="00E73837">
      <w:pPr>
        <w:spacing w:line="90" w:lineRule="atLeast"/>
        <w:jc w:val="both"/>
        <w:rPr>
          <w:sz w:val="26"/>
          <w:szCs w:val="26"/>
        </w:rPr>
      </w:pPr>
      <w:r w:rsidRPr="007A17B0">
        <w:rPr>
          <w:sz w:val="26"/>
          <w:szCs w:val="26"/>
          <w:u w:val="single"/>
        </w:rPr>
        <w:lastRenderedPageBreak/>
        <w:t>Практика:</w:t>
      </w:r>
      <w:r w:rsidRPr="007B1F19">
        <w:rPr>
          <w:sz w:val="26"/>
          <w:szCs w:val="26"/>
        </w:rPr>
        <w:t xml:space="preserve"> Законы </w:t>
      </w:r>
      <w:proofErr w:type="spellStart"/>
      <w:r w:rsidRPr="007B1F19">
        <w:rPr>
          <w:sz w:val="26"/>
          <w:szCs w:val="26"/>
        </w:rPr>
        <w:t>аниматорской</w:t>
      </w:r>
      <w:proofErr w:type="spellEnd"/>
      <w:r w:rsidRPr="007B1F19">
        <w:rPr>
          <w:sz w:val="26"/>
          <w:szCs w:val="26"/>
        </w:rPr>
        <w:t xml:space="preserve"> деятельности. Сценическая культура аниматора. Игры на знакомство. Создание копилки образов. Положительные персонажи, специфика образа. Работа над положительным образом. Отрицательные персонажи, специфика образа. Работа над отрицательным образом.</w:t>
      </w:r>
    </w:p>
    <w:p w:rsidR="00E73837" w:rsidRPr="007B1F19" w:rsidRDefault="00E73837" w:rsidP="007C7E78">
      <w:pPr>
        <w:jc w:val="both"/>
        <w:rPr>
          <w:sz w:val="26"/>
          <w:szCs w:val="26"/>
        </w:rPr>
      </w:pPr>
    </w:p>
    <w:p w:rsidR="007C7E78" w:rsidRPr="00F703A0" w:rsidRDefault="007C7E78" w:rsidP="007C7E78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>8.2. Игровые технологии</w:t>
      </w:r>
      <w:r w:rsidR="00E73837" w:rsidRPr="00F703A0">
        <w:rPr>
          <w:sz w:val="26"/>
          <w:szCs w:val="26"/>
          <w:u w:val="single"/>
        </w:rPr>
        <w:t>. Классификация игровых программ</w:t>
      </w:r>
      <w:r w:rsidRPr="00F703A0">
        <w:rPr>
          <w:sz w:val="26"/>
          <w:szCs w:val="26"/>
          <w:u w:val="single"/>
        </w:rPr>
        <w:t xml:space="preserve"> –</w:t>
      </w:r>
      <w:r w:rsidR="00E73837" w:rsidRPr="00F703A0">
        <w:rPr>
          <w:sz w:val="26"/>
          <w:szCs w:val="26"/>
          <w:u w:val="single"/>
        </w:rPr>
        <w:t xml:space="preserve"> 4</w:t>
      </w:r>
      <w:r w:rsidRPr="00F703A0">
        <w:rPr>
          <w:sz w:val="26"/>
          <w:szCs w:val="26"/>
          <w:u w:val="single"/>
        </w:rPr>
        <w:t xml:space="preserve"> часа</w:t>
      </w:r>
    </w:p>
    <w:p w:rsidR="007C7E78" w:rsidRPr="007B1F19" w:rsidRDefault="00E73837" w:rsidP="007C7E78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Классификация игр. Игры на сплочение коллектива. Игры на выявление творческих способностей. </w:t>
      </w:r>
    </w:p>
    <w:p w:rsidR="00E73837" w:rsidRPr="007B1F19" w:rsidRDefault="00E73837" w:rsidP="007C7E78">
      <w:pPr>
        <w:jc w:val="both"/>
        <w:rPr>
          <w:sz w:val="26"/>
          <w:szCs w:val="26"/>
        </w:rPr>
      </w:pPr>
    </w:p>
    <w:p w:rsidR="007C7E78" w:rsidRPr="00F703A0" w:rsidRDefault="007C7E78" w:rsidP="007C7E78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 xml:space="preserve">8.3. Методы и приемы приглашения в игру – 2 часа </w:t>
      </w:r>
    </w:p>
    <w:p w:rsidR="007C7E78" w:rsidRPr="007B1F19" w:rsidRDefault="00E73837" w:rsidP="00E73837">
      <w:pPr>
        <w:spacing w:after="125" w:line="90" w:lineRule="atLeast"/>
        <w:jc w:val="both"/>
        <w:rPr>
          <w:color w:val="333333"/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>: Проигрывание конкурсов с методикой приглашения в игру</w:t>
      </w:r>
    </w:p>
    <w:p w:rsidR="00E73837" w:rsidRPr="007B1F19" w:rsidRDefault="00E73837" w:rsidP="007C7E78">
      <w:pPr>
        <w:jc w:val="both"/>
        <w:rPr>
          <w:sz w:val="26"/>
          <w:szCs w:val="26"/>
        </w:rPr>
      </w:pPr>
    </w:p>
    <w:p w:rsidR="007C7E78" w:rsidRPr="00F703A0" w:rsidRDefault="007C7E78" w:rsidP="007C7E78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>8.4. Методы проведения новогодних игровых программ – 2 часа</w:t>
      </w:r>
    </w:p>
    <w:p w:rsidR="00E73837" w:rsidRPr="007B1F19" w:rsidRDefault="00E73837" w:rsidP="007C7E78">
      <w:pPr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>: Новогодние игры и конкурсы. Отработка проведения новогодних игр. Новогодние сказочные персонажи, специфика образа. Работа над образом Деда Мороза. Работа над образом Снегурочки.</w:t>
      </w:r>
    </w:p>
    <w:p w:rsidR="007C7E78" w:rsidRPr="007B1F19" w:rsidRDefault="007C7E78" w:rsidP="007C7E78">
      <w:pPr>
        <w:jc w:val="both"/>
        <w:rPr>
          <w:sz w:val="26"/>
          <w:szCs w:val="26"/>
        </w:rPr>
      </w:pPr>
    </w:p>
    <w:p w:rsidR="007C7E78" w:rsidRPr="00F703A0" w:rsidRDefault="007C7E78" w:rsidP="007C7E78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 xml:space="preserve">8.5. </w:t>
      </w:r>
      <w:r w:rsidR="00E73837" w:rsidRPr="00F703A0">
        <w:rPr>
          <w:sz w:val="26"/>
          <w:szCs w:val="26"/>
          <w:u w:val="single"/>
        </w:rPr>
        <w:t>Виды и типы игр. Игровой тренинг – 4 часа</w:t>
      </w:r>
    </w:p>
    <w:p w:rsidR="00E73837" w:rsidRPr="007B1F19" w:rsidRDefault="00E73837" w:rsidP="00E73837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>: Реквизит. Поиск новых решений по поиску и подбору реквизита. Принципы импровизации. Этюды на импровизацию</w:t>
      </w:r>
    </w:p>
    <w:p w:rsidR="00E73837" w:rsidRPr="007B1F19" w:rsidRDefault="00E73837" w:rsidP="007C7E78">
      <w:pPr>
        <w:jc w:val="both"/>
        <w:rPr>
          <w:sz w:val="26"/>
          <w:szCs w:val="26"/>
        </w:rPr>
      </w:pPr>
    </w:p>
    <w:p w:rsidR="00E73837" w:rsidRPr="00F703A0" w:rsidRDefault="00E73837" w:rsidP="007C7E78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 xml:space="preserve">8.6. Актерский тренинг – 4 часа </w:t>
      </w:r>
    </w:p>
    <w:p w:rsidR="00E73837" w:rsidRPr="007B1F19" w:rsidRDefault="00E73837" w:rsidP="00E73837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Снятие зажимов. Упражнения на раскрепощение.</w:t>
      </w:r>
    </w:p>
    <w:p w:rsidR="00E73837" w:rsidRPr="007B1F19" w:rsidRDefault="00E73837" w:rsidP="007C7E78">
      <w:pPr>
        <w:jc w:val="both"/>
        <w:rPr>
          <w:sz w:val="26"/>
          <w:szCs w:val="26"/>
        </w:rPr>
      </w:pPr>
    </w:p>
    <w:p w:rsidR="00E73837" w:rsidRPr="00F703A0" w:rsidRDefault="00E73837" w:rsidP="00E7383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>8.7.Анимационная практика –</w:t>
      </w:r>
      <w:r w:rsidR="00A42C0E" w:rsidRPr="00F703A0">
        <w:rPr>
          <w:sz w:val="26"/>
          <w:szCs w:val="26"/>
          <w:u w:val="single"/>
        </w:rPr>
        <w:t xml:space="preserve"> 4</w:t>
      </w:r>
      <w:r w:rsidRPr="00F703A0">
        <w:rPr>
          <w:sz w:val="26"/>
          <w:szCs w:val="26"/>
          <w:u w:val="single"/>
        </w:rPr>
        <w:t xml:space="preserve"> час</w:t>
      </w:r>
      <w:r w:rsidR="00A42C0E" w:rsidRPr="00F703A0">
        <w:rPr>
          <w:sz w:val="26"/>
          <w:szCs w:val="26"/>
          <w:u w:val="single"/>
        </w:rPr>
        <w:t>а</w:t>
      </w:r>
    </w:p>
    <w:p w:rsidR="00E73837" w:rsidRPr="007B1F19" w:rsidRDefault="00A42C0E" w:rsidP="00A42C0E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Самостоятельная работа над сценарием игровой театрализованной программы. Подбор реквизита, отработка техник исполнения. </w:t>
      </w:r>
    </w:p>
    <w:p w:rsidR="007C7E78" w:rsidRPr="007B1F19" w:rsidRDefault="007C7E78" w:rsidP="00F572C7">
      <w:pPr>
        <w:jc w:val="both"/>
        <w:rPr>
          <w:sz w:val="26"/>
          <w:szCs w:val="26"/>
        </w:rPr>
      </w:pPr>
    </w:p>
    <w:p w:rsidR="00F572C7" w:rsidRPr="007B1F19" w:rsidRDefault="00A42C0E" w:rsidP="00F572C7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>9.</w:t>
      </w:r>
      <w:r w:rsidR="007C7E78" w:rsidRPr="007B1F19">
        <w:rPr>
          <w:b/>
          <w:sz w:val="26"/>
          <w:szCs w:val="26"/>
        </w:rPr>
        <w:t xml:space="preserve">Работа над </w:t>
      </w:r>
      <w:r w:rsidRPr="007B1F19">
        <w:rPr>
          <w:b/>
          <w:sz w:val="26"/>
          <w:szCs w:val="26"/>
        </w:rPr>
        <w:t>спектаклем – 22 часа</w:t>
      </w:r>
    </w:p>
    <w:p w:rsidR="00A42C0E" w:rsidRPr="007B1F19" w:rsidRDefault="00A42C0E" w:rsidP="00F572C7">
      <w:pPr>
        <w:jc w:val="both"/>
        <w:rPr>
          <w:sz w:val="26"/>
          <w:szCs w:val="26"/>
        </w:rPr>
      </w:pPr>
    </w:p>
    <w:p w:rsidR="00F572C7" w:rsidRPr="00F703A0" w:rsidRDefault="007B1F19" w:rsidP="00F572C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>6.1.Выбор пьесы – 2 часа</w:t>
      </w:r>
    </w:p>
    <w:p w:rsidR="00F572C7" w:rsidRPr="007B1F19" w:rsidRDefault="007B1F19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="00F572C7" w:rsidRPr="007B1F19">
        <w:rPr>
          <w:sz w:val="26"/>
          <w:szCs w:val="26"/>
        </w:rPr>
        <w:t xml:space="preserve"> Работа за столом. Чтение пьесы. Обсуждение пьесы. Что понравилось. Какие вызвала чувства.</w:t>
      </w:r>
    </w:p>
    <w:p w:rsidR="007B1F19" w:rsidRPr="007B1F19" w:rsidRDefault="007B1F19" w:rsidP="00F572C7">
      <w:pPr>
        <w:jc w:val="both"/>
        <w:rPr>
          <w:sz w:val="26"/>
          <w:szCs w:val="26"/>
        </w:rPr>
      </w:pPr>
    </w:p>
    <w:p w:rsidR="00F572C7" w:rsidRPr="007B1F19" w:rsidRDefault="007B1F19" w:rsidP="00F572C7">
      <w:pPr>
        <w:jc w:val="both"/>
        <w:rPr>
          <w:sz w:val="26"/>
          <w:szCs w:val="26"/>
        </w:rPr>
      </w:pPr>
      <w:r w:rsidRPr="00F703A0">
        <w:rPr>
          <w:sz w:val="26"/>
          <w:szCs w:val="26"/>
          <w:u w:val="single"/>
        </w:rPr>
        <w:t>6.2.</w:t>
      </w:r>
      <w:r w:rsidR="00F572C7" w:rsidRPr="00F703A0">
        <w:rPr>
          <w:sz w:val="26"/>
          <w:szCs w:val="26"/>
          <w:u w:val="single"/>
        </w:rPr>
        <w:t>Тема, сверхзадача, событийный ряд. Анализ пьесы по событиям</w:t>
      </w:r>
      <w:r w:rsidRPr="00F703A0">
        <w:rPr>
          <w:sz w:val="26"/>
          <w:szCs w:val="26"/>
          <w:u w:val="single"/>
        </w:rPr>
        <w:t xml:space="preserve"> – 2 часа</w:t>
      </w:r>
    </w:p>
    <w:p w:rsidR="00F572C7" w:rsidRPr="007B1F19" w:rsidRDefault="00F572C7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="007B1F19" w:rsidRPr="007B1F19">
        <w:rPr>
          <w:sz w:val="26"/>
          <w:szCs w:val="26"/>
        </w:rPr>
        <w:t>:</w:t>
      </w:r>
      <w:r w:rsidRPr="007B1F19">
        <w:rPr>
          <w:sz w:val="26"/>
          <w:szCs w:val="26"/>
        </w:rPr>
        <w:t xml:space="preserve"> Определение темы пьесы. Основная идея пьесы. Анализ сюжетной линии. Главные события, событийный ряд. Основной конфликт. «Роман жизни героя». Анализ пьесы по событиям. Выделение в событии линии действий. Определение мотивов поведения, целей героев. Выстраивание логической цепочки.</w:t>
      </w:r>
    </w:p>
    <w:p w:rsidR="007B1F19" w:rsidRPr="007B1F19" w:rsidRDefault="007B1F19" w:rsidP="00F572C7">
      <w:pPr>
        <w:jc w:val="both"/>
        <w:rPr>
          <w:sz w:val="26"/>
          <w:szCs w:val="26"/>
        </w:rPr>
      </w:pPr>
    </w:p>
    <w:p w:rsidR="00F572C7" w:rsidRPr="00F703A0" w:rsidRDefault="007B1F19" w:rsidP="00F572C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>6.3.Работа над отдельными эпизодами – 6 часов</w:t>
      </w:r>
    </w:p>
    <w:p w:rsidR="00F572C7" w:rsidRPr="007B1F19" w:rsidRDefault="007B1F19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>:</w:t>
      </w:r>
      <w:r w:rsidR="00F572C7" w:rsidRPr="007B1F19">
        <w:rPr>
          <w:sz w:val="26"/>
          <w:szCs w:val="26"/>
        </w:rPr>
        <w:t xml:space="preserve"> Творческие этюдные пробы. Показ и обсуждение. Распределение ролей. Составление графика репетиций. Работа над отдельными сценами.  Закрепление мизансцен</w:t>
      </w:r>
      <w:r w:rsidRPr="007B1F19">
        <w:rPr>
          <w:sz w:val="26"/>
          <w:szCs w:val="26"/>
        </w:rPr>
        <w:t xml:space="preserve"> отдельных эпизодов. Репетиции. </w:t>
      </w:r>
      <w:r w:rsidR="00F572C7" w:rsidRPr="007B1F19">
        <w:rPr>
          <w:sz w:val="26"/>
          <w:szCs w:val="26"/>
        </w:rPr>
        <w:t>Групповая, подгрупповая, индивидуальная работа.</w:t>
      </w:r>
    </w:p>
    <w:p w:rsidR="007B1F19" w:rsidRPr="007B1F19" w:rsidRDefault="007B1F19" w:rsidP="00F572C7">
      <w:pPr>
        <w:jc w:val="both"/>
        <w:rPr>
          <w:sz w:val="26"/>
          <w:szCs w:val="26"/>
        </w:rPr>
      </w:pPr>
    </w:p>
    <w:p w:rsidR="00F572C7" w:rsidRPr="00F703A0" w:rsidRDefault="007B1F19" w:rsidP="00F572C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>6.4.</w:t>
      </w:r>
      <w:r w:rsidR="00F572C7" w:rsidRPr="00F703A0">
        <w:rPr>
          <w:sz w:val="26"/>
          <w:szCs w:val="26"/>
          <w:u w:val="single"/>
        </w:rPr>
        <w:t>Выраз</w:t>
      </w:r>
      <w:r w:rsidRPr="00F703A0">
        <w:rPr>
          <w:sz w:val="26"/>
          <w:szCs w:val="26"/>
          <w:u w:val="single"/>
        </w:rPr>
        <w:t>ительность речи, мимики, пантомимики – 2 часа</w:t>
      </w:r>
    </w:p>
    <w:p w:rsidR="00F572C7" w:rsidRPr="007B1F19" w:rsidRDefault="007B1F19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lastRenderedPageBreak/>
        <w:t>Практика:</w:t>
      </w:r>
      <w:r w:rsidR="00F572C7" w:rsidRPr="007B1F19">
        <w:rPr>
          <w:sz w:val="26"/>
          <w:szCs w:val="26"/>
        </w:rPr>
        <w:t xml:space="preserve"> Работа над созданием образа, выразительностью и характером персонажа. Поиск выразительных средств и приемов. Выбор музыкального оформления. Подбор грима.</w:t>
      </w:r>
    </w:p>
    <w:p w:rsidR="007B1F19" w:rsidRPr="007B1F19" w:rsidRDefault="007B1F19" w:rsidP="00F572C7">
      <w:pPr>
        <w:jc w:val="both"/>
        <w:rPr>
          <w:sz w:val="26"/>
          <w:szCs w:val="26"/>
        </w:rPr>
      </w:pPr>
    </w:p>
    <w:p w:rsidR="00F572C7" w:rsidRPr="00F703A0" w:rsidRDefault="007B1F19" w:rsidP="00F572C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>6.5.Декорации и реквизит – 2 часа</w:t>
      </w:r>
    </w:p>
    <w:p w:rsidR="00F572C7" w:rsidRPr="007B1F19" w:rsidRDefault="007B1F19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="00F572C7" w:rsidRPr="007B1F19">
        <w:rPr>
          <w:sz w:val="26"/>
          <w:szCs w:val="26"/>
        </w:rPr>
        <w:t xml:space="preserve"> Эскизы декораци</w:t>
      </w:r>
      <w:r w:rsidRPr="007B1F19">
        <w:rPr>
          <w:sz w:val="26"/>
          <w:szCs w:val="26"/>
        </w:rPr>
        <w:t xml:space="preserve">й и костюмов. Оформление сцены. </w:t>
      </w:r>
      <w:r w:rsidR="00F572C7" w:rsidRPr="007B1F19">
        <w:rPr>
          <w:sz w:val="26"/>
          <w:szCs w:val="26"/>
        </w:rPr>
        <w:t>Изготовление костюмов, реквизита, декораций.</w:t>
      </w:r>
    </w:p>
    <w:p w:rsidR="007B1F19" w:rsidRPr="007B1F19" w:rsidRDefault="007B1F19" w:rsidP="00F572C7">
      <w:pPr>
        <w:jc w:val="both"/>
        <w:rPr>
          <w:sz w:val="26"/>
          <w:szCs w:val="26"/>
        </w:rPr>
      </w:pPr>
    </w:p>
    <w:p w:rsidR="00F572C7" w:rsidRPr="00F703A0" w:rsidRDefault="007B1F19" w:rsidP="00F572C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>6.6.</w:t>
      </w:r>
      <w:r w:rsidR="00F572C7" w:rsidRPr="00F703A0">
        <w:rPr>
          <w:sz w:val="26"/>
          <w:szCs w:val="26"/>
          <w:u w:val="single"/>
        </w:rPr>
        <w:t>Пр</w:t>
      </w:r>
      <w:r w:rsidRPr="00F703A0">
        <w:rPr>
          <w:sz w:val="26"/>
          <w:szCs w:val="26"/>
          <w:u w:val="single"/>
        </w:rPr>
        <w:t>огонные и генеральные репетиции – 6 часов</w:t>
      </w:r>
    </w:p>
    <w:p w:rsidR="00F572C7" w:rsidRPr="007B1F19" w:rsidRDefault="007B1F19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>:</w:t>
      </w:r>
      <w:r w:rsidR="00F572C7" w:rsidRPr="007B1F19">
        <w:rPr>
          <w:sz w:val="26"/>
          <w:szCs w:val="26"/>
        </w:rPr>
        <w:t xml:space="preserve"> Репетиции как творческий процесс и коллективная работа на результат с использованием всех знаний, навыков, технических средств и таланта.</w:t>
      </w:r>
    </w:p>
    <w:p w:rsidR="007B1F19" w:rsidRPr="007B1F19" w:rsidRDefault="007B1F19" w:rsidP="00F572C7">
      <w:pPr>
        <w:jc w:val="both"/>
        <w:rPr>
          <w:sz w:val="26"/>
          <w:szCs w:val="26"/>
        </w:rPr>
      </w:pPr>
    </w:p>
    <w:p w:rsidR="00F572C7" w:rsidRPr="00F703A0" w:rsidRDefault="007B1F19" w:rsidP="00F572C7">
      <w:pPr>
        <w:jc w:val="both"/>
        <w:rPr>
          <w:sz w:val="26"/>
          <w:szCs w:val="26"/>
          <w:u w:val="single"/>
        </w:rPr>
      </w:pPr>
      <w:r w:rsidRPr="00F703A0">
        <w:rPr>
          <w:sz w:val="26"/>
          <w:szCs w:val="26"/>
          <w:u w:val="single"/>
        </w:rPr>
        <w:t>6.7.Показ спектакля – 2 часа</w:t>
      </w:r>
    </w:p>
    <w:p w:rsidR="00F572C7" w:rsidRPr="007B1F19" w:rsidRDefault="007B1F19" w:rsidP="007B1F19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>:</w:t>
      </w:r>
      <w:r w:rsidR="00F572C7" w:rsidRPr="007B1F19">
        <w:rPr>
          <w:sz w:val="26"/>
          <w:szCs w:val="26"/>
        </w:rPr>
        <w:t xml:space="preserve"> Пре</w:t>
      </w:r>
      <w:r w:rsidRPr="007B1F19">
        <w:rPr>
          <w:sz w:val="26"/>
          <w:szCs w:val="26"/>
        </w:rPr>
        <w:t xml:space="preserve">мьера. </w:t>
      </w:r>
      <w:proofErr w:type="gramStart"/>
      <w:r w:rsidRPr="007B1F19">
        <w:rPr>
          <w:sz w:val="26"/>
          <w:szCs w:val="26"/>
        </w:rPr>
        <w:t xml:space="preserve">Показ спектакля зрителю (младшим </w:t>
      </w:r>
      <w:r w:rsidR="00F572C7" w:rsidRPr="007B1F19">
        <w:rPr>
          <w:sz w:val="26"/>
          <w:szCs w:val="26"/>
        </w:rPr>
        <w:t>школьникам, одноклассникам, роди</w:t>
      </w:r>
      <w:r w:rsidRPr="007B1F19">
        <w:rPr>
          <w:sz w:val="26"/>
          <w:szCs w:val="26"/>
        </w:rPr>
        <w:t>телям (законным представителям учащегося)</w:t>
      </w:r>
      <w:r w:rsidR="00F572C7" w:rsidRPr="007B1F19">
        <w:rPr>
          <w:sz w:val="26"/>
          <w:szCs w:val="26"/>
        </w:rPr>
        <w:t>.</w:t>
      </w:r>
      <w:proofErr w:type="gramEnd"/>
      <w:r w:rsidR="00F572C7" w:rsidRPr="007B1F19">
        <w:rPr>
          <w:sz w:val="26"/>
          <w:szCs w:val="26"/>
        </w:rPr>
        <w:t xml:space="preserve"> </w:t>
      </w:r>
      <w:r w:rsidRPr="007B1F19">
        <w:rPr>
          <w:sz w:val="26"/>
          <w:szCs w:val="26"/>
        </w:rPr>
        <w:t xml:space="preserve">Творческие встречи со зрителем. </w:t>
      </w:r>
      <w:r w:rsidR="00F572C7" w:rsidRPr="007B1F19">
        <w:rPr>
          <w:sz w:val="26"/>
          <w:szCs w:val="26"/>
        </w:rPr>
        <w:t>Анализ показа спектакля.</w:t>
      </w:r>
    </w:p>
    <w:p w:rsidR="007B1F19" w:rsidRPr="007B1F19" w:rsidRDefault="007B1F19" w:rsidP="007B1F19">
      <w:pPr>
        <w:jc w:val="both"/>
        <w:rPr>
          <w:sz w:val="26"/>
          <w:szCs w:val="26"/>
        </w:rPr>
      </w:pPr>
    </w:p>
    <w:p w:rsidR="00F572C7" w:rsidRPr="007B1F19" w:rsidRDefault="007B1F19" w:rsidP="00F572C7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 xml:space="preserve">10. </w:t>
      </w:r>
      <w:r w:rsidR="00F572C7" w:rsidRPr="007B1F19">
        <w:rPr>
          <w:b/>
          <w:sz w:val="26"/>
          <w:szCs w:val="26"/>
        </w:rPr>
        <w:t>Итоговое занятие.</w:t>
      </w:r>
      <w:r w:rsidRPr="007B1F19">
        <w:rPr>
          <w:b/>
          <w:sz w:val="26"/>
          <w:szCs w:val="26"/>
        </w:rPr>
        <w:t xml:space="preserve"> Тестирование - 2 часа</w:t>
      </w:r>
    </w:p>
    <w:p w:rsidR="00F572C7" w:rsidRPr="007B1F19" w:rsidRDefault="007B1F19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>:</w:t>
      </w:r>
      <w:r w:rsidR="00F572C7" w:rsidRPr="007B1F19">
        <w:rPr>
          <w:sz w:val="26"/>
          <w:szCs w:val="26"/>
        </w:rPr>
        <w:t xml:space="preserve"> Подведение итого</w:t>
      </w:r>
      <w:r w:rsidRPr="007B1F19">
        <w:rPr>
          <w:sz w:val="26"/>
          <w:szCs w:val="26"/>
        </w:rPr>
        <w:t xml:space="preserve">в обучения. </w:t>
      </w:r>
      <w:r w:rsidR="00F572C7" w:rsidRPr="007B1F19">
        <w:rPr>
          <w:sz w:val="26"/>
          <w:szCs w:val="26"/>
        </w:rPr>
        <w:t>Викторина о театре, тест на знание специальной терминологии, творческие задания по речи и актерскому мастерству. Лучшие творческие работы за год.</w:t>
      </w:r>
    </w:p>
    <w:p w:rsidR="00072909" w:rsidRDefault="00072909" w:rsidP="00072909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8"/>
        <w:ind w:right="4838"/>
        <w:rPr>
          <w:b/>
          <w:sz w:val="26"/>
          <w:szCs w:val="26"/>
        </w:rPr>
      </w:pPr>
    </w:p>
    <w:p w:rsidR="00196829" w:rsidRDefault="00196829" w:rsidP="00072909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8"/>
        <w:ind w:right="4838"/>
        <w:rPr>
          <w:b/>
          <w:sz w:val="26"/>
          <w:szCs w:val="26"/>
        </w:rPr>
      </w:pPr>
    </w:p>
    <w:p w:rsidR="00072909" w:rsidRPr="00196829" w:rsidRDefault="00196829" w:rsidP="00196829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Педагогический контроль</w:t>
      </w:r>
    </w:p>
    <w:p w:rsidR="00072909" w:rsidRDefault="00072909" w:rsidP="00196829">
      <w:pPr>
        <w:widowControl w:val="0"/>
        <w:shd w:val="clear" w:color="auto" w:fill="FFFFFF"/>
        <w:autoSpaceDE w:val="0"/>
        <w:autoSpaceDN w:val="0"/>
        <w:adjustRightInd w:val="0"/>
        <w:ind w:left="19" w:right="10" w:firstLine="701"/>
        <w:jc w:val="both"/>
        <w:rPr>
          <w:sz w:val="26"/>
          <w:szCs w:val="26"/>
        </w:rPr>
      </w:pPr>
      <w:proofErr w:type="gramStart"/>
      <w:r w:rsidRPr="00035F07">
        <w:rPr>
          <w:spacing w:val="-5"/>
          <w:sz w:val="26"/>
          <w:szCs w:val="26"/>
        </w:rPr>
        <w:t xml:space="preserve">Из форм, которые предлагаются педагогам как формы подведения </w:t>
      </w:r>
      <w:r w:rsidRPr="00035F07">
        <w:rPr>
          <w:spacing w:val="-4"/>
          <w:sz w:val="26"/>
          <w:szCs w:val="26"/>
        </w:rPr>
        <w:t xml:space="preserve">итогов, хочется остановиться на тех, которые при минимальной затрате </w:t>
      </w:r>
      <w:r w:rsidRPr="00035F07">
        <w:rPr>
          <w:spacing w:val="-5"/>
          <w:sz w:val="26"/>
          <w:szCs w:val="26"/>
        </w:rPr>
        <w:t xml:space="preserve">времени на контроль, при достаточно простых способах подхода дают </w:t>
      </w:r>
      <w:r w:rsidRPr="00035F07">
        <w:rPr>
          <w:spacing w:val="-8"/>
          <w:sz w:val="26"/>
          <w:szCs w:val="26"/>
        </w:rPr>
        <w:t xml:space="preserve">максимальный результат, иными словами дают возможность педагогу точно </w:t>
      </w:r>
      <w:r w:rsidRPr="00035F07">
        <w:rPr>
          <w:spacing w:val="-1"/>
          <w:sz w:val="26"/>
          <w:szCs w:val="26"/>
        </w:rPr>
        <w:t xml:space="preserve">определить уровень ЗУН как на сегодняшний день, так и увидеть их </w:t>
      </w:r>
      <w:r w:rsidRPr="00035F07">
        <w:rPr>
          <w:sz w:val="26"/>
          <w:szCs w:val="26"/>
        </w:rPr>
        <w:t>перспективу развития и конечный, итоговый резул</w:t>
      </w:r>
      <w:r w:rsidR="00B51174">
        <w:rPr>
          <w:sz w:val="26"/>
          <w:szCs w:val="26"/>
        </w:rPr>
        <w:t>ьтат, ради чего и собрались в</w:t>
      </w:r>
      <w:r w:rsidRPr="00035F07">
        <w:rPr>
          <w:sz w:val="26"/>
          <w:szCs w:val="26"/>
        </w:rPr>
        <w:t xml:space="preserve"> объединении.</w:t>
      </w:r>
      <w:proofErr w:type="gramEnd"/>
    </w:p>
    <w:p w:rsidR="00196829" w:rsidRDefault="00196829" w:rsidP="00196829">
      <w:pPr>
        <w:spacing w:after="120"/>
        <w:jc w:val="both"/>
        <w:rPr>
          <w:sz w:val="26"/>
          <w:szCs w:val="26"/>
        </w:rPr>
      </w:pPr>
    </w:p>
    <w:p w:rsidR="00006028" w:rsidRPr="00F02581" w:rsidRDefault="00006028" w:rsidP="00F703A0">
      <w:pPr>
        <w:jc w:val="both"/>
        <w:rPr>
          <w:sz w:val="26"/>
          <w:szCs w:val="26"/>
        </w:rPr>
      </w:pPr>
      <w:r w:rsidRPr="00F02581">
        <w:rPr>
          <w:b/>
          <w:sz w:val="26"/>
          <w:szCs w:val="26"/>
        </w:rPr>
        <w:t xml:space="preserve">Мониторинг образовательных результатов </w:t>
      </w:r>
      <w:r w:rsidRPr="00F02581">
        <w:rPr>
          <w:sz w:val="26"/>
          <w:szCs w:val="26"/>
        </w:rPr>
        <w:t xml:space="preserve">представляет </w:t>
      </w:r>
      <w:r w:rsidR="00196829" w:rsidRPr="00F02581">
        <w:rPr>
          <w:sz w:val="26"/>
          <w:szCs w:val="26"/>
        </w:rPr>
        <w:t>собой</w:t>
      </w:r>
      <w:r w:rsidRPr="00F02581">
        <w:rPr>
          <w:sz w:val="26"/>
          <w:szCs w:val="26"/>
        </w:rPr>
        <w:t xml:space="preserve"> систему наблюдения за учащимся по следующим параметрам:</w:t>
      </w:r>
    </w:p>
    <w:p w:rsidR="00196829" w:rsidRPr="00F02581" w:rsidRDefault="00196829" w:rsidP="00F703A0">
      <w:pPr>
        <w:jc w:val="both"/>
        <w:rPr>
          <w:sz w:val="26"/>
          <w:szCs w:val="26"/>
        </w:rPr>
      </w:pPr>
      <w:r w:rsidRPr="00F02581">
        <w:rPr>
          <w:b/>
          <w:sz w:val="26"/>
          <w:szCs w:val="26"/>
        </w:rPr>
        <w:t xml:space="preserve">- </w:t>
      </w:r>
      <w:r w:rsidR="00006028" w:rsidRPr="00F02581">
        <w:rPr>
          <w:sz w:val="26"/>
          <w:szCs w:val="26"/>
        </w:rPr>
        <w:t>овладение</w:t>
      </w:r>
      <w:r w:rsidRPr="00F02581">
        <w:rPr>
          <w:sz w:val="26"/>
          <w:szCs w:val="26"/>
        </w:rPr>
        <w:t xml:space="preserve"> учебно-предметным содержанием; </w:t>
      </w:r>
    </w:p>
    <w:p w:rsidR="00006028" w:rsidRPr="00F02581" w:rsidRDefault="00196829" w:rsidP="00F703A0">
      <w:pPr>
        <w:jc w:val="both"/>
        <w:rPr>
          <w:sz w:val="26"/>
          <w:szCs w:val="26"/>
        </w:rPr>
      </w:pPr>
      <w:r w:rsidRPr="00F02581">
        <w:rPr>
          <w:sz w:val="26"/>
          <w:szCs w:val="26"/>
        </w:rPr>
        <w:t xml:space="preserve">- </w:t>
      </w:r>
      <w:r w:rsidR="00006028" w:rsidRPr="00F02581">
        <w:rPr>
          <w:sz w:val="26"/>
          <w:szCs w:val="26"/>
        </w:rPr>
        <w:t>организаторские, лидерские качества, коммуникативные умения;</w:t>
      </w:r>
    </w:p>
    <w:p w:rsidR="00006028" w:rsidRPr="00F02581" w:rsidRDefault="00196829" w:rsidP="00F703A0">
      <w:pPr>
        <w:jc w:val="both"/>
        <w:rPr>
          <w:sz w:val="26"/>
          <w:szCs w:val="26"/>
        </w:rPr>
      </w:pPr>
      <w:r w:rsidRPr="00F02581">
        <w:rPr>
          <w:sz w:val="26"/>
          <w:szCs w:val="26"/>
        </w:rPr>
        <w:t xml:space="preserve">- </w:t>
      </w:r>
      <w:r w:rsidR="00006028" w:rsidRPr="00F02581">
        <w:rPr>
          <w:sz w:val="26"/>
          <w:szCs w:val="26"/>
        </w:rPr>
        <w:t>креативность, познавательный интерес, стремление к творческому самовыражению;</w:t>
      </w:r>
    </w:p>
    <w:p w:rsidR="00006028" w:rsidRPr="00F02581" w:rsidRDefault="00196829" w:rsidP="00F703A0">
      <w:pPr>
        <w:jc w:val="both"/>
        <w:rPr>
          <w:sz w:val="26"/>
          <w:szCs w:val="26"/>
        </w:rPr>
      </w:pPr>
      <w:r w:rsidRPr="00F02581">
        <w:rPr>
          <w:sz w:val="26"/>
          <w:szCs w:val="26"/>
        </w:rPr>
        <w:t>- способность</w:t>
      </w:r>
      <w:r w:rsidR="00006028" w:rsidRPr="00F02581">
        <w:rPr>
          <w:sz w:val="26"/>
          <w:szCs w:val="26"/>
        </w:rPr>
        <w:t xml:space="preserve"> к заботе, состраданию, бескорыстной помощи;</w:t>
      </w:r>
    </w:p>
    <w:p w:rsidR="00006028" w:rsidRPr="00F02581" w:rsidRDefault="00196829" w:rsidP="00F703A0">
      <w:pPr>
        <w:jc w:val="both"/>
        <w:rPr>
          <w:sz w:val="26"/>
          <w:szCs w:val="26"/>
        </w:rPr>
      </w:pPr>
      <w:r w:rsidRPr="00F02581">
        <w:rPr>
          <w:sz w:val="26"/>
          <w:szCs w:val="26"/>
        </w:rPr>
        <w:t xml:space="preserve">- </w:t>
      </w:r>
      <w:r w:rsidR="00006028" w:rsidRPr="00F02581">
        <w:rPr>
          <w:sz w:val="26"/>
          <w:szCs w:val="26"/>
        </w:rPr>
        <w:t>личностные качества, кругозор, речь, круг общения и интересов.</w:t>
      </w:r>
    </w:p>
    <w:p w:rsidR="00006028" w:rsidRPr="00F02581" w:rsidRDefault="00006028" w:rsidP="00F703A0">
      <w:pPr>
        <w:ind w:firstLine="709"/>
        <w:jc w:val="both"/>
        <w:rPr>
          <w:sz w:val="26"/>
          <w:szCs w:val="26"/>
        </w:rPr>
      </w:pPr>
      <w:r w:rsidRPr="00F02581">
        <w:rPr>
          <w:sz w:val="26"/>
          <w:szCs w:val="26"/>
        </w:rPr>
        <w:t>Ведущим показателем образовательного результата выступает динамика продвижения учащегося в личностном развитии, овладении программными дисциплинами, в творческом самовыражении, которые прослеживаются в различных показателях, фиксируемых педагогом в индивидуальной карточке учащегося.</w:t>
      </w:r>
    </w:p>
    <w:p w:rsidR="00006028" w:rsidRPr="00F02581" w:rsidRDefault="00006028" w:rsidP="00F703A0">
      <w:pPr>
        <w:ind w:firstLine="709"/>
        <w:jc w:val="both"/>
        <w:rPr>
          <w:sz w:val="26"/>
          <w:szCs w:val="26"/>
        </w:rPr>
      </w:pPr>
      <w:r w:rsidRPr="00F02581">
        <w:rPr>
          <w:sz w:val="26"/>
          <w:szCs w:val="26"/>
        </w:rPr>
        <w:t xml:space="preserve">Итоговый контроль осуществляется по качеству выступлений на концертах, конкурсах, фестивалях, играх и других в творческих мероприятиях. Основной формой итоговой аттестации выбран: спектакль или театрализованное представление. </w:t>
      </w:r>
    </w:p>
    <w:p w:rsidR="00006028" w:rsidRPr="00F02581" w:rsidRDefault="00006028" w:rsidP="00006028">
      <w:pPr>
        <w:spacing w:after="120"/>
        <w:ind w:firstLine="709"/>
        <w:jc w:val="both"/>
        <w:rPr>
          <w:sz w:val="26"/>
          <w:szCs w:val="26"/>
        </w:rPr>
      </w:pPr>
      <w:r w:rsidRPr="00F02581">
        <w:rPr>
          <w:sz w:val="26"/>
          <w:szCs w:val="26"/>
        </w:rPr>
        <w:lastRenderedPageBreak/>
        <w:t>Качество образовательных и воспит</w:t>
      </w:r>
      <w:r w:rsidR="00196829" w:rsidRPr="00F02581">
        <w:rPr>
          <w:sz w:val="26"/>
          <w:szCs w:val="26"/>
        </w:rPr>
        <w:t xml:space="preserve">ательных результатов регулярно </w:t>
      </w:r>
      <w:r w:rsidRPr="00F02581">
        <w:rPr>
          <w:sz w:val="26"/>
          <w:szCs w:val="26"/>
        </w:rPr>
        <w:t xml:space="preserve">оцениваются педагогом по итогам наблюдений за учащимися в разных видах деятельности и ситуациях на протяжении всего периода обучения, для чего осуществляется промежуточный и текущий контроль. </w:t>
      </w:r>
    </w:p>
    <w:p w:rsidR="00006028" w:rsidRPr="00F02581" w:rsidRDefault="00006028" w:rsidP="00196829">
      <w:pPr>
        <w:jc w:val="both"/>
        <w:rPr>
          <w:b/>
          <w:sz w:val="26"/>
          <w:szCs w:val="26"/>
        </w:rPr>
      </w:pPr>
      <w:r w:rsidRPr="00F02581">
        <w:rPr>
          <w:b/>
          <w:sz w:val="26"/>
          <w:szCs w:val="26"/>
        </w:rPr>
        <w:t>Критерии</w:t>
      </w:r>
      <w:r w:rsidR="00196829" w:rsidRPr="00F02581">
        <w:rPr>
          <w:b/>
          <w:sz w:val="26"/>
          <w:szCs w:val="26"/>
        </w:rPr>
        <w:t xml:space="preserve"> и формы оценки качества знаний</w:t>
      </w:r>
    </w:p>
    <w:p w:rsidR="00006028" w:rsidRPr="00F02581" w:rsidRDefault="00196829" w:rsidP="00196829">
      <w:pPr>
        <w:spacing w:after="120"/>
        <w:ind w:firstLine="709"/>
        <w:jc w:val="both"/>
        <w:rPr>
          <w:sz w:val="26"/>
          <w:szCs w:val="26"/>
        </w:rPr>
      </w:pPr>
      <w:r w:rsidRPr="00F02581">
        <w:rPr>
          <w:sz w:val="26"/>
          <w:szCs w:val="26"/>
        </w:rPr>
        <w:t xml:space="preserve"> Программой предусмотрены такие формы итогового контроля, как тестирование или зачетная</w:t>
      </w:r>
      <w:r w:rsidR="00006028" w:rsidRPr="00F02581">
        <w:rPr>
          <w:sz w:val="26"/>
          <w:szCs w:val="26"/>
        </w:rPr>
        <w:t xml:space="preserve"> творческая ра</w:t>
      </w:r>
      <w:r w:rsidRPr="00F02581">
        <w:rPr>
          <w:sz w:val="26"/>
          <w:szCs w:val="26"/>
        </w:rPr>
        <w:t>бота каждого учащегося (форма может быть любая)</w:t>
      </w:r>
      <w:r w:rsidR="00006028" w:rsidRPr="00F02581">
        <w:rPr>
          <w:sz w:val="26"/>
          <w:szCs w:val="26"/>
        </w:rPr>
        <w:t>.</w:t>
      </w:r>
      <w:r w:rsidRPr="00F02581">
        <w:rPr>
          <w:sz w:val="26"/>
          <w:szCs w:val="26"/>
        </w:rPr>
        <w:t xml:space="preserve"> </w:t>
      </w:r>
      <w:r w:rsidR="00006028" w:rsidRPr="00F02581">
        <w:rPr>
          <w:sz w:val="26"/>
          <w:szCs w:val="26"/>
        </w:rPr>
        <w:t>Результат обучения прослеживается в творческих достиже</w:t>
      </w:r>
      <w:r w:rsidRPr="00F02581">
        <w:rPr>
          <w:sz w:val="26"/>
          <w:szCs w:val="26"/>
        </w:rPr>
        <w:t>ниях (грамоты, дипломы грант) уча</w:t>
      </w:r>
      <w:r w:rsidR="00006028" w:rsidRPr="00F02581">
        <w:rPr>
          <w:sz w:val="26"/>
          <w:szCs w:val="26"/>
        </w:rPr>
        <w:t>щихся, в призовых местах на конкурсах и фестивалях.</w:t>
      </w:r>
    </w:p>
    <w:p w:rsidR="00006028" w:rsidRPr="00F02581" w:rsidRDefault="00006028" w:rsidP="00006028">
      <w:pPr>
        <w:spacing w:after="120"/>
        <w:ind w:firstLine="709"/>
        <w:jc w:val="both"/>
        <w:rPr>
          <w:sz w:val="26"/>
          <w:szCs w:val="26"/>
        </w:rPr>
      </w:pPr>
      <w:r w:rsidRPr="00F02581">
        <w:rPr>
          <w:sz w:val="26"/>
          <w:szCs w:val="26"/>
        </w:rPr>
        <w:t>В процессе реализации программы на каждом этапе обучения проводится мониторинг знаний, умений и навыков.</w:t>
      </w:r>
    </w:p>
    <w:p w:rsidR="00006028" w:rsidRPr="00F02581" w:rsidRDefault="00006028" w:rsidP="00006028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F02581">
        <w:rPr>
          <w:i/>
          <w:sz w:val="26"/>
          <w:szCs w:val="26"/>
        </w:rPr>
        <w:t>Вводный</w:t>
      </w:r>
      <w:proofErr w:type="gramEnd"/>
      <w:r w:rsidRPr="00F02581">
        <w:rPr>
          <w:i/>
          <w:sz w:val="26"/>
          <w:szCs w:val="26"/>
        </w:rPr>
        <w:t xml:space="preserve"> </w:t>
      </w:r>
      <w:r w:rsidRPr="00F02581">
        <w:rPr>
          <w:sz w:val="26"/>
          <w:szCs w:val="26"/>
        </w:rPr>
        <w:t>– проводится в начале учебного года в виде собеседования, творческого задания.</w:t>
      </w:r>
    </w:p>
    <w:p w:rsidR="00006028" w:rsidRPr="00F02581" w:rsidRDefault="00006028" w:rsidP="00006028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F02581">
        <w:rPr>
          <w:i/>
          <w:sz w:val="26"/>
          <w:szCs w:val="26"/>
        </w:rPr>
        <w:t>Промежуточный</w:t>
      </w:r>
      <w:proofErr w:type="gramEnd"/>
      <w:r w:rsidRPr="00F02581">
        <w:rPr>
          <w:i/>
          <w:sz w:val="26"/>
          <w:szCs w:val="26"/>
        </w:rPr>
        <w:t xml:space="preserve"> </w:t>
      </w:r>
      <w:r w:rsidRPr="00F02581">
        <w:rPr>
          <w:sz w:val="26"/>
          <w:szCs w:val="26"/>
        </w:rPr>
        <w:t>– по итогам первого полугодия (усвоение программы, творческих показах на мероприятиях учреждения дополнительного образования).</w:t>
      </w:r>
    </w:p>
    <w:p w:rsidR="00196829" w:rsidRPr="00F02581" w:rsidRDefault="00006028" w:rsidP="00196829">
      <w:pPr>
        <w:spacing w:after="120"/>
        <w:ind w:firstLine="709"/>
        <w:jc w:val="both"/>
        <w:rPr>
          <w:sz w:val="26"/>
          <w:szCs w:val="26"/>
        </w:rPr>
      </w:pPr>
      <w:r w:rsidRPr="00F02581">
        <w:rPr>
          <w:i/>
          <w:sz w:val="26"/>
          <w:szCs w:val="26"/>
        </w:rPr>
        <w:t>Итоговый –</w:t>
      </w:r>
      <w:r w:rsidRPr="00F02581">
        <w:rPr>
          <w:sz w:val="26"/>
          <w:szCs w:val="26"/>
        </w:rPr>
        <w:t xml:space="preserve"> в конце учебного года (активность участия в творческих показах, участие в итоговом спектакл</w:t>
      </w:r>
      <w:r w:rsidR="00196829" w:rsidRPr="00F02581">
        <w:rPr>
          <w:sz w:val="26"/>
          <w:szCs w:val="26"/>
        </w:rPr>
        <w:t>е и уровень освоения программ).</w:t>
      </w:r>
    </w:p>
    <w:p w:rsidR="00006028" w:rsidRPr="00F02581" w:rsidRDefault="00006028" w:rsidP="00F02581">
      <w:pPr>
        <w:spacing w:after="120"/>
        <w:ind w:firstLine="709"/>
        <w:jc w:val="both"/>
        <w:rPr>
          <w:sz w:val="26"/>
          <w:szCs w:val="26"/>
        </w:rPr>
      </w:pPr>
      <w:r w:rsidRPr="00F02581">
        <w:rPr>
          <w:sz w:val="26"/>
          <w:szCs w:val="26"/>
        </w:rPr>
        <w:t>П</w:t>
      </w:r>
      <w:r w:rsidR="00196829" w:rsidRPr="00F02581">
        <w:rPr>
          <w:sz w:val="26"/>
          <w:szCs w:val="26"/>
        </w:rPr>
        <w:t>роводится мониторинг в форме викторины</w:t>
      </w:r>
      <w:r w:rsidRPr="00F02581">
        <w:rPr>
          <w:sz w:val="26"/>
          <w:szCs w:val="26"/>
        </w:rPr>
        <w:t xml:space="preserve">, теста на знание специальной терминологии, чтения наизусть стихотворения, показ этюда, участия в </w:t>
      </w:r>
      <w:r w:rsidR="00196829" w:rsidRPr="00F02581">
        <w:rPr>
          <w:sz w:val="26"/>
          <w:szCs w:val="26"/>
        </w:rPr>
        <w:t xml:space="preserve">коллективной творческой работе. </w:t>
      </w:r>
      <w:r w:rsidRPr="00F02581">
        <w:rPr>
          <w:sz w:val="26"/>
          <w:szCs w:val="26"/>
        </w:rPr>
        <w:t xml:space="preserve">Так же в течение учебного процесса проводится </w:t>
      </w:r>
      <w:r w:rsidRPr="00F02581">
        <w:rPr>
          <w:i/>
          <w:sz w:val="26"/>
          <w:szCs w:val="26"/>
        </w:rPr>
        <w:t>текущий контроль</w:t>
      </w:r>
      <w:r w:rsidRPr="00F02581">
        <w:rPr>
          <w:sz w:val="26"/>
          <w:szCs w:val="26"/>
        </w:rPr>
        <w:t xml:space="preserve"> по освоению конкретной темы, упражнения, задания.</w:t>
      </w:r>
      <w:r w:rsidR="00F02581" w:rsidRPr="00F02581">
        <w:rPr>
          <w:sz w:val="26"/>
          <w:szCs w:val="26"/>
        </w:rPr>
        <w:t xml:space="preserve"> </w:t>
      </w:r>
      <w:r w:rsidRPr="00F02581">
        <w:rPr>
          <w:sz w:val="26"/>
          <w:szCs w:val="26"/>
        </w:rPr>
        <w:t xml:space="preserve">Применяются следующие </w:t>
      </w:r>
      <w:r w:rsidR="00F02581" w:rsidRPr="00F02581">
        <w:rPr>
          <w:sz w:val="26"/>
          <w:szCs w:val="26"/>
        </w:rPr>
        <w:t>формы проверки усвоения знаний: участие в дискуссии, в</w:t>
      </w:r>
      <w:r w:rsidRPr="00F02581">
        <w:rPr>
          <w:sz w:val="26"/>
          <w:szCs w:val="26"/>
        </w:rPr>
        <w:t>ыполнение</w:t>
      </w:r>
      <w:r w:rsidR="00F02581" w:rsidRPr="00F02581">
        <w:rPr>
          <w:sz w:val="26"/>
          <w:szCs w:val="26"/>
        </w:rPr>
        <w:t xml:space="preserve"> контрольных упражнений, показ самостоятельных работ, у</w:t>
      </w:r>
      <w:r w:rsidRPr="00F02581">
        <w:rPr>
          <w:sz w:val="26"/>
          <w:szCs w:val="26"/>
        </w:rPr>
        <w:t>частие в играх, викторинах, конкурсах, фестивалях.</w:t>
      </w:r>
    </w:p>
    <w:p w:rsidR="00072909" w:rsidRPr="00025273" w:rsidRDefault="00072909" w:rsidP="00072909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b/>
          <w:spacing w:val="-8"/>
          <w:sz w:val="26"/>
          <w:szCs w:val="26"/>
        </w:rPr>
      </w:pPr>
      <w:r w:rsidRPr="00025273">
        <w:rPr>
          <w:b/>
          <w:spacing w:val="-8"/>
          <w:sz w:val="26"/>
          <w:szCs w:val="26"/>
        </w:rPr>
        <w:t>Материально – техническое обеспечение программы:</w:t>
      </w:r>
    </w:p>
    <w:p w:rsidR="00F02581" w:rsidRPr="00025273" w:rsidRDefault="00F02581" w:rsidP="00F02581">
      <w:pPr>
        <w:jc w:val="both"/>
        <w:rPr>
          <w:sz w:val="26"/>
          <w:szCs w:val="26"/>
        </w:rPr>
      </w:pPr>
      <w:r w:rsidRPr="00025273">
        <w:rPr>
          <w:sz w:val="26"/>
          <w:szCs w:val="26"/>
        </w:rPr>
        <w:t>- наглядные пособия (иллюстрации, таблицы, видеоматериал, презентации, фонограммы, карточки для заданий).</w:t>
      </w:r>
    </w:p>
    <w:p w:rsidR="00F02581" w:rsidRPr="00025273" w:rsidRDefault="00F02581" w:rsidP="00F02581">
      <w:pPr>
        <w:jc w:val="both"/>
        <w:rPr>
          <w:sz w:val="26"/>
          <w:szCs w:val="26"/>
        </w:rPr>
      </w:pPr>
      <w:r w:rsidRPr="00025273">
        <w:rPr>
          <w:sz w:val="26"/>
          <w:szCs w:val="26"/>
        </w:rPr>
        <w:t>- музыкальная фонотека: классическая и современная музыка, театральные шумы и з</w:t>
      </w:r>
      <w:r w:rsidR="00025273" w:rsidRPr="00025273">
        <w:rPr>
          <w:sz w:val="26"/>
          <w:szCs w:val="26"/>
        </w:rPr>
        <w:t>вуки, звуки природы.</w:t>
      </w:r>
    </w:p>
    <w:p w:rsidR="00F02581" w:rsidRPr="00025273" w:rsidRDefault="00025273" w:rsidP="00025273">
      <w:pPr>
        <w:jc w:val="both"/>
        <w:rPr>
          <w:sz w:val="26"/>
          <w:szCs w:val="26"/>
        </w:rPr>
      </w:pPr>
      <w:r w:rsidRPr="00025273">
        <w:rPr>
          <w:sz w:val="26"/>
          <w:szCs w:val="26"/>
        </w:rPr>
        <w:t>- в</w:t>
      </w:r>
      <w:r w:rsidR="00F02581" w:rsidRPr="00025273">
        <w:rPr>
          <w:sz w:val="26"/>
          <w:szCs w:val="26"/>
        </w:rPr>
        <w:t>идеотека: записи спектаклей</w:t>
      </w:r>
      <w:r w:rsidRPr="00025273">
        <w:rPr>
          <w:sz w:val="26"/>
          <w:szCs w:val="26"/>
        </w:rPr>
        <w:t>, социальных роликов</w:t>
      </w:r>
      <w:r w:rsidR="00F02581" w:rsidRPr="00025273">
        <w:rPr>
          <w:sz w:val="26"/>
          <w:szCs w:val="26"/>
        </w:rPr>
        <w:t>.</w:t>
      </w:r>
    </w:p>
    <w:p w:rsidR="00F02581" w:rsidRPr="00025273" w:rsidRDefault="00025273" w:rsidP="00025273">
      <w:pPr>
        <w:jc w:val="both"/>
        <w:rPr>
          <w:sz w:val="26"/>
          <w:szCs w:val="26"/>
        </w:rPr>
      </w:pPr>
      <w:r w:rsidRPr="00025273">
        <w:rPr>
          <w:sz w:val="26"/>
          <w:szCs w:val="26"/>
        </w:rPr>
        <w:t>- м</w:t>
      </w:r>
      <w:r w:rsidR="00F02581" w:rsidRPr="00025273">
        <w:rPr>
          <w:sz w:val="26"/>
          <w:szCs w:val="26"/>
        </w:rPr>
        <w:t>етодическая копилка (разра</w:t>
      </w:r>
      <w:r w:rsidRPr="00025273">
        <w:rPr>
          <w:sz w:val="26"/>
          <w:szCs w:val="26"/>
        </w:rPr>
        <w:t>ботки занятий, сценарии и т.д.)</w:t>
      </w:r>
    </w:p>
    <w:p w:rsidR="00025273" w:rsidRPr="00025273" w:rsidRDefault="00025273" w:rsidP="00025273">
      <w:pPr>
        <w:jc w:val="both"/>
        <w:rPr>
          <w:sz w:val="26"/>
          <w:szCs w:val="26"/>
        </w:rPr>
      </w:pPr>
      <w:r w:rsidRPr="00025273">
        <w:rPr>
          <w:sz w:val="26"/>
          <w:szCs w:val="26"/>
        </w:rPr>
        <w:t>- оборудование (ноутбук, музыкальный центр, микрофоны, фотоаппарат, проектор или телевизор).</w:t>
      </w:r>
    </w:p>
    <w:p w:rsidR="00025273" w:rsidRDefault="00025273" w:rsidP="00025273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072909" w:rsidRPr="00035F07" w:rsidRDefault="00072909" w:rsidP="00025273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035F07">
        <w:rPr>
          <w:b/>
          <w:bCs/>
          <w:spacing w:val="-9"/>
          <w:sz w:val="26"/>
          <w:szCs w:val="26"/>
        </w:rPr>
        <w:t>Взаимодействие с общественными организациями</w:t>
      </w:r>
    </w:p>
    <w:p w:rsidR="00072909" w:rsidRPr="00035F07" w:rsidRDefault="00072909" w:rsidP="00025273">
      <w:pPr>
        <w:widowControl w:val="0"/>
        <w:shd w:val="clear" w:color="auto" w:fill="FFFFFF"/>
        <w:autoSpaceDE w:val="0"/>
        <w:autoSpaceDN w:val="0"/>
        <w:adjustRightInd w:val="0"/>
        <w:ind w:left="10" w:firstLine="699"/>
        <w:jc w:val="both"/>
        <w:rPr>
          <w:sz w:val="26"/>
          <w:szCs w:val="26"/>
        </w:rPr>
      </w:pPr>
      <w:r w:rsidRPr="00035F07">
        <w:rPr>
          <w:spacing w:val="-10"/>
          <w:sz w:val="26"/>
          <w:szCs w:val="26"/>
        </w:rPr>
        <w:t>Сотрудничест</w:t>
      </w:r>
      <w:r w:rsidR="00B51174">
        <w:rPr>
          <w:spacing w:val="-10"/>
          <w:sz w:val="26"/>
          <w:szCs w:val="26"/>
        </w:rPr>
        <w:t xml:space="preserve">во с различными учреждениями социокультурной направленности: </w:t>
      </w:r>
      <w:r w:rsidRPr="00035F07">
        <w:rPr>
          <w:spacing w:val="-10"/>
          <w:sz w:val="26"/>
          <w:szCs w:val="26"/>
        </w:rPr>
        <w:t xml:space="preserve">музеями, </w:t>
      </w:r>
      <w:r w:rsidRPr="00035F07">
        <w:rPr>
          <w:spacing w:val="-2"/>
          <w:sz w:val="26"/>
          <w:szCs w:val="26"/>
        </w:rPr>
        <w:t>библиотеками, литературным салоном, выставочным залом,</w:t>
      </w:r>
      <w:r w:rsidR="00B51174">
        <w:rPr>
          <w:sz w:val="26"/>
          <w:szCs w:val="26"/>
        </w:rPr>
        <w:t xml:space="preserve"> народным театром, Дворцом культуры, студией ТЮЗ</w:t>
      </w:r>
      <w:r w:rsidRPr="00035F07">
        <w:rPr>
          <w:sz w:val="26"/>
          <w:szCs w:val="26"/>
        </w:rPr>
        <w:t>.</w:t>
      </w:r>
    </w:p>
    <w:p w:rsidR="00072909" w:rsidRPr="00035F07" w:rsidRDefault="00072909" w:rsidP="00025273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sz w:val="26"/>
          <w:szCs w:val="26"/>
        </w:rPr>
      </w:pPr>
      <w:r w:rsidRPr="00035F07">
        <w:rPr>
          <w:b/>
          <w:bCs/>
          <w:spacing w:val="-8"/>
          <w:sz w:val="26"/>
          <w:szCs w:val="26"/>
        </w:rPr>
        <w:t>Работа с родителями.</w:t>
      </w:r>
    </w:p>
    <w:p w:rsidR="00072909" w:rsidRDefault="00072909" w:rsidP="000252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5F07">
        <w:rPr>
          <w:spacing w:val="-6"/>
          <w:sz w:val="26"/>
          <w:szCs w:val="26"/>
        </w:rPr>
        <w:t xml:space="preserve">Проведение родительских собраний, индивидуальных бесед с родителями </w:t>
      </w:r>
      <w:r w:rsidR="00B51174">
        <w:rPr>
          <w:spacing w:val="-1"/>
          <w:sz w:val="26"/>
          <w:szCs w:val="26"/>
        </w:rPr>
        <w:t>по темам:</w:t>
      </w:r>
      <w:r w:rsidRPr="00035F07">
        <w:rPr>
          <w:spacing w:val="-1"/>
          <w:sz w:val="26"/>
          <w:szCs w:val="26"/>
        </w:rPr>
        <w:t xml:space="preserve"> </w:t>
      </w:r>
      <w:r w:rsidRPr="00035F07">
        <w:rPr>
          <w:spacing w:val="-2"/>
          <w:sz w:val="26"/>
          <w:szCs w:val="26"/>
        </w:rPr>
        <w:t>«Знакомство с программой объединения»</w:t>
      </w:r>
      <w:r w:rsidR="00B51174">
        <w:rPr>
          <w:spacing w:val="-2"/>
          <w:sz w:val="26"/>
          <w:szCs w:val="26"/>
        </w:rPr>
        <w:t>, «Театрализация праздников»</w:t>
      </w:r>
      <w:r w:rsidRPr="00035F07">
        <w:rPr>
          <w:spacing w:val="-2"/>
          <w:sz w:val="26"/>
          <w:szCs w:val="26"/>
        </w:rPr>
        <w:t xml:space="preserve">. Совместная организация и </w:t>
      </w:r>
      <w:r w:rsidRPr="00035F07">
        <w:rPr>
          <w:spacing w:val="-5"/>
          <w:sz w:val="26"/>
          <w:szCs w:val="26"/>
        </w:rPr>
        <w:t xml:space="preserve">проведение </w:t>
      </w:r>
      <w:r w:rsidR="00B51174">
        <w:rPr>
          <w:spacing w:val="-5"/>
          <w:sz w:val="26"/>
          <w:szCs w:val="26"/>
        </w:rPr>
        <w:t>мероприятий</w:t>
      </w:r>
      <w:r w:rsidRPr="00035F07">
        <w:rPr>
          <w:spacing w:val="-5"/>
          <w:sz w:val="26"/>
          <w:szCs w:val="26"/>
        </w:rPr>
        <w:t xml:space="preserve"> детей и родите</w:t>
      </w:r>
      <w:r w:rsidR="00B51174">
        <w:rPr>
          <w:spacing w:val="-5"/>
          <w:sz w:val="26"/>
          <w:szCs w:val="26"/>
        </w:rPr>
        <w:t>лей через проведение конкурсов</w:t>
      </w:r>
      <w:r>
        <w:rPr>
          <w:sz w:val="26"/>
          <w:szCs w:val="26"/>
        </w:rPr>
        <w:t>, праздников и так далее.</w:t>
      </w:r>
    </w:p>
    <w:p w:rsidR="00F703A0" w:rsidRDefault="00F703A0" w:rsidP="00D35C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2581" w:rsidRPr="00F703A0" w:rsidRDefault="00F703A0" w:rsidP="00F02581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lastRenderedPageBreak/>
        <w:t>Литература</w:t>
      </w:r>
    </w:p>
    <w:p w:rsidR="00F02581" w:rsidRPr="00026DF3" w:rsidRDefault="00F02581" w:rsidP="00F02581">
      <w:pPr>
        <w:ind w:firstLine="540"/>
        <w:jc w:val="center"/>
        <w:rPr>
          <w:sz w:val="28"/>
          <w:szCs w:val="28"/>
        </w:rPr>
      </w:pPr>
    </w:p>
    <w:p w:rsidR="00F02581" w:rsidRPr="00F703A0" w:rsidRDefault="00652094" w:rsidP="00F02581">
      <w:pPr>
        <w:numPr>
          <w:ilvl w:val="0"/>
          <w:numId w:val="47"/>
        </w:numPr>
        <w:tabs>
          <w:tab w:val="num" w:pos="993"/>
        </w:tabs>
        <w:ind w:left="993" w:hanging="453"/>
        <w:jc w:val="both"/>
        <w:rPr>
          <w:sz w:val="26"/>
          <w:szCs w:val="26"/>
        </w:rPr>
      </w:pPr>
      <w:r w:rsidRPr="00F703A0">
        <w:rPr>
          <w:sz w:val="26"/>
          <w:szCs w:val="26"/>
        </w:rPr>
        <w:t>Аникеева Н.</w:t>
      </w:r>
      <w:r w:rsidR="00F02581" w:rsidRPr="00F703A0">
        <w:rPr>
          <w:sz w:val="26"/>
          <w:szCs w:val="26"/>
        </w:rPr>
        <w:t>П. Воспитание игрой: Книги для учителя – Новосибирск: Литература, 1994</w:t>
      </w:r>
      <w:r w:rsidR="00025273" w:rsidRPr="00F703A0">
        <w:rPr>
          <w:sz w:val="26"/>
          <w:szCs w:val="26"/>
        </w:rPr>
        <w:t xml:space="preserve"> г</w:t>
      </w:r>
      <w:r w:rsidR="00F02581" w:rsidRPr="00F703A0">
        <w:rPr>
          <w:sz w:val="26"/>
          <w:szCs w:val="26"/>
        </w:rPr>
        <w:t>.</w:t>
      </w:r>
    </w:p>
    <w:p w:rsidR="00025273" w:rsidRPr="00F703A0" w:rsidRDefault="00F02581" w:rsidP="00025273">
      <w:pPr>
        <w:numPr>
          <w:ilvl w:val="0"/>
          <w:numId w:val="47"/>
        </w:numPr>
        <w:tabs>
          <w:tab w:val="num" w:pos="993"/>
        </w:tabs>
        <w:ind w:left="993" w:hanging="453"/>
        <w:jc w:val="both"/>
        <w:rPr>
          <w:sz w:val="26"/>
          <w:szCs w:val="26"/>
        </w:rPr>
      </w:pPr>
      <w:r w:rsidRPr="00F703A0">
        <w:rPr>
          <w:sz w:val="26"/>
          <w:szCs w:val="26"/>
        </w:rPr>
        <w:t>Берн Э. Игры, в которых играют люди. Психология человеческих</w:t>
      </w:r>
      <w:r w:rsidR="00025273" w:rsidRPr="00F703A0">
        <w:rPr>
          <w:sz w:val="26"/>
          <w:szCs w:val="26"/>
        </w:rPr>
        <w:t xml:space="preserve"> отношений: Пер. с. Англ. – Санкт-</w:t>
      </w:r>
      <w:proofErr w:type="spellStart"/>
      <w:r w:rsidR="00025273" w:rsidRPr="00F703A0">
        <w:rPr>
          <w:sz w:val="26"/>
          <w:szCs w:val="26"/>
        </w:rPr>
        <w:t>Птербург</w:t>
      </w:r>
      <w:proofErr w:type="spellEnd"/>
      <w:r w:rsidRPr="00F703A0">
        <w:rPr>
          <w:sz w:val="26"/>
          <w:szCs w:val="26"/>
        </w:rPr>
        <w:t>: Специальная литература, 1996</w:t>
      </w:r>
      <w:r w:rsidR="00025273" w:rsidRPr="00F703A0">
        <w:rPr>
          <w:sz w:val="26"/>
          <w:szCs w:val="26"/>
        </w:rPr>
        <w:t xml:space="preserve"> г</w:t>
      </w:r>
      <w:r w:rsidRPr="00F703A0">
        <w:rPr>
          <w:sz w:val="26"/>
          <w:szCs w:val="26"/>
        </w:rPr>
        <w:t>.</w:t>
      </w:r>
      <w:r w:rsidR="00025273" w:rsidRPr="00F703A0">
        <w:rPr>
          <w:sz w:val="26"/>
          <w:szCs w:val="26"/>
        </w:rPr>
        <w:t xml:space="preserve"> </w:t>
      </w:r>
    </w:p>
    <w:p w:rsidR="00025273" w:rsidRPr="00F703A0" w:rsidRDefault="00025273" w:rsidP="00025273">
      <w:pPr>
        <w:numPr>
          <w:ilvl w:val="0"/>
          <w:numId w:val="47"/>
        </w:numPr>
        <w:tabs>
          <w:tab w:val="num" w:pos="993"/>
        </w:tabs>
        <w:ind w:left="993" w:hanging="453"/>
        <w:jc w:val="both"/>
        <w:rPr>
          <w:sz w:val="26"/>
          <w:szCs w:val="26"/>
        </w:rPr>
      </w:pPr>
      <w:r w:rsidRPr="00F703A0">
        <w:rPr>
          <w:sz w:val="26"/>
          <w:szCs w:val="26"/>
        </w:rPr>
        <w:t>Ершова А.</w:t>
      </w:r>
      <w:r w:rsidR="00652094" w:rsidRPr="00F703A0">
        <w:rPr>
          <w:sz w:val="26"/>
          <w:szCs w:val="26"/>
        </w:rPr>
        <w:t>Н.</w:t>
      </w:r>
      <w:r w:rsidRPr="00F703A0">
        <w:rPr>
          <w:sz w:val="26"/>
          <w:szCs w:val="26"/>
        </w:rPr>
        <w:t xml:space="preserve"> Уроки театра на уроках в школе. – Москва, 2000 г. </w:t>
      </w:r>
    </w:p>
    <w:p w:rsidR="00652094" w:rsidRPr="00F703A0" w:rsidRDefault="00025273" w:rsidP="00652094">
      <w:pPr>
        <w:numPr>
          <w:ilvl w:val="0"/>
          <w:numId w:val="47"/>
        </w:numPr>
        <w:tabs>
          <w:tab w:val="num" w:pos="993"/>
        </w:tabs>
        <w:ind w:left="993" w:hanging="453"/>
        <w:jc w:val="both"/>
        <w:rPr>
          <w:sz w:val="26"/>
          <w:szCs w:val="26"/>
        </w:rPr>
      </w:pPr>
      <w:proofErr w:type="spellStart"/>
      <w:r w:rsidRPr="00F703A0">
        <w:rPr>
          <w:sz w:val="26"/>
          <w:szCs w:val="26"/>
        </w:rPr>
        <w:t>Колчеев</w:t>
      </w:r>
      <w:proofErr w:type="spellEnd"/>
      <w:r w:rsidR="00652094" w:rsidRPr="00F703A0">
        <w:rPr>
          <w:sz w:val="26"/>
          <w:szCs w:val="26"/>
        </w:rPr>
        <w:t xml:space="preserve"> Ю.С.</w:t>
      </w:r>
      <w:r w:rsidRPr="00F703A0">
        <w:rPr>
          <w:sz w:val="26"/>
          <w:szCs w:val="26"/>
        </w:rPr>
        <w:t xml:space="preserve"> </w:t>
      </w:r>
      <w:proofErr w:type="spellStart"/>
      <w:r w:rsidRPr="00F703A0">
        <w:rPr>
          <w:sz w:val="26"/>
          <w:szCs w:val="26"/>
        </w:rPr>
        <w:t>Колчеева</w:t>
      </w:r>
      <w:proofErr w:type="spellEnd"/>
      <w:r w:rsidRPr="00F703A0">
        <w:rPr>
          <w:sz w:val="26"/>
          <w:szCs w:val="26"/>
        </w:rPr>
        <w:t>, Н. Театрализованные игры в школе. – Москва, 2000 г.</w:t>
      </w:r>
      <w:r w:rsidR="00652094" w:rsidRPr="00F703A0">
        <w:rPr>
          <w:sz w:val="26"/>
          <w:szCs w:val="26"/>
        </w:rPr>
        <w:t xml:space="preserve"> </w:t>
      </w:r>
    </w:p>
    <w:p w:rsidR="00652094" w:rsidRPr="00F703A0" w:rsidRDefault="00652094" w:rsidP="00652094">
      <w:pPr>
        <w:numPr>
          <w:ilvl w:val="0"/>
          <w:numId w:val="47"/>
        </w:numPr>
        <w:tabs>
          <w:tab w:val="num" w:pos="993"/>
        </w:tabs>
        <w:ind w:left="993" w:hanging="453"/>
        <w:jc w:val="both"/>
        <w:rPr>
          <w:sz w:val="26"/>
          <w:szCs w:val="26"/>
        </w:rPr>
      </w:pPr>
      <w:r w:rsidRPr="00F703A0">
        <w:rPr>
          <w:sz w:val="26"/>
          <w:szCs w:val="26"/>
        </w:rPr>
        <w:t>Козлянинова И.А. Сценическая речь.</w:t>
      </w:r>
      <w:r w:rsidR="00025273" w:rsidRPr="00F703A0">
        <w:rPr>
          <w:sz w:val="26"/>
          <w:szCs w:val="26"/>
        </w:rPr>
        <w:t xml:space="preserve"> </w:t>
      </w:r>
      <w:r w:rsidRPr="00F703A0">
        <w:rPr>
          <w:sz w:val="26"/>
          <w:szCs w:val="26"/>
        </w:rPr>
        <w:t>– Москва, 201</w:t>
      </w:r>
      <w:r w:rsidR="00025273" w:rsidRPr="00F703A0">
        <w:rPr>
          <w:sz w:val="26"/>
          <w:szCs w:val="26"/>
        </w:rPr>
        <w:t>5</w:t>
      </w:r>
      <w:r w:rsidRPr="00F703A0">
        <w:rPr>
          <w:sz w:val="26"/>
          <w:szCs w:val="26"/>
        </w:rPr>
        <w:t xml:space="preserve"> г</w:t>
      </w:r>
      <w:r w:rsidR="00025273" w:rsidRPr="00F703A0">
        <w:rPr>
          <w:sz w:val="26"/>
          <w:szCs w:val="26"/>
        </w:rPr>
        <w:t>.</w:t>
      </w:r>
      <w:r w:rsidRPr="00F703A0">
        <w:rPr>
          <w:sz w:val="26"/>
          <w:szCs w:val="26"/>
        </w:rPr>
        <w:t xml:space="preserve"> </w:t>
      </w:r>
    </w:p>
    <w:p w:rsidR="00025273" w:rsidRPr="00F703A0" w:rsidRDefault="00652094" w:rsidP="00652094">
      <w:pPr>
        <w:numPr>
          <w:ilvl w:val="0"/>
          <w:numId w:val="47"/>
        </w:numPr>
        <w:tabs>
          <w:tab w:val="num" w:pos="993"/>
        </w:tabs>
        <w:ind w:left="993" w:hanging="453"/>
        <w:jc w:val="both"/>
        <w:rPr>
          <w:sz w:val="26"/>
          <w:szCs w:val="26"/>
        </w:rPr>
      </w:pPr>
      <w:proofErr w:type="spellStart"/>
      <w:r w:rsidRPr="00F703A0">
        <w:rPr>
          <w:sz w:val="26"/>
          <w:szCs w:val="26"/>
        </w:rPr>
        <w:t>Кряжева</w:t>
      </w:r>
      <w:proofErr w:type="spellEnd"/>
      <w:r w:rsidR="00025273" w:rsidRPr="00F703A0">
        <w:rPr>
          <w:sz w:val="26"/>
          <w:szCs w:val="26"/>
        </w:rPr>
        <w:t xml:space="preserve"> Н.</w:t>
      </w:r>
      <w:r w:rsidRPr="00F703A0">
        <w:rPr>
          <w:sz w:val="26"/>
          <w:szCs w:val="26"/>
        </w:rPr>
        <w:t>В.</w:t>
      </w:r>
      <w:r w:rsidR="00025273" w:rsidRPr="00F703A0">
        <w:rPr>
          <w:sz w:val="26"/>
          <w:szCs w:val="26"/>
        </w:rPr>
        <w:t xml:space="preserve"> Развитие </w:t>
      </w:r>
      <w:r w:rsidRPr="00F703A0">
        <w:rPr>
          <w:sz w:val="26"/>
          <w:szCs w:val="26"/>
        </w:rPr>
        <w:t>эмоционального мира детей. – Москва: Академия развития, 2017 г</w:t>
      </w:r>
      <w:r w:rsidR="00025273" w:rsidRPr="00F703A0">
        <w:rPr>
          <w:sz w:val="26"/>
          <w:szCs w:val="26"/>
        </w:rPr>
        <w:t>.</w:t>
      </w:r>
    </w:p>
    <w:p w:rsidR="00F02581" w:rsidRPr="00F703A0" w:rsidRDefault="00F02581" w:rsidP="00025273">
      <w:pPr>
        <w:numPr>
          <w:ilvl w:val="0"/>
          <w:numId w:val="47"/>
        </w:numPr>
        <w:tabs>
          <w:tab w:val="num" w:pos="993"/>
        </w:tabs>
        <w:ind w:left="993" w:hanging="453"/>
        <w:jc w:val="both"/>
        <w:rPr>
          <w:sz w:val="26"/>
          <w:szCs w:val="26"/>
        </w:rPr>
      </w:pPr>
      <w:proofErr w:type="gramStart"/>
      <w:r w:rsidRPr="00F703A0">
        <w:rPr>
          <w:sz w:val="26"/>
          <w:szCs w:val="26"/>
        </w:rPr>
        <w:t>Минский</w:t>
      </w:r>
      <w:proofErr w:type="gramEnd"/>
      <w:r w:rsidRPr="00F703A0">
        <w:rPr>
          <w:sz w:val="26"/>
          <w:szCs w:val="26"/>
        </w:rPr>
        <w:t xml:space="preserve"> Е.</w:t>
      </w:r>
      <w:r w:rsidR="00652094" w:rsidRPr="00F703A0">
        <w:rPr>
          <w:sz w:val="26"/>
          <w:szCs w:val="26"/>
        </w:rPr>
        <w:t xml:space="preserve">Г. От игры к знаниям: О развитии </w:t>
      </w:r>
      <w:r w:rsidRPr="00F703A0">
        <w:rPr>
          <w:sz w:val="26"/>
          <w:szCs w:val="26"/>
        </w:rPr>
        <w:t>умственных особенностей школьников в игре.</w:t>
      </w:r>
      <w:r w:rsidR="00652094" w:rsidRPr="00F703A0">
        <w:rPr>
          <w:sz w:val="26"/>
          <w:szCs w:val="26"/>
        </w:rPr>
        <w:t xml:space="preserve"> - </w:t>
      </w:r>
      <w:r w:rsidRPr="00F703A0">
        <w:rPr>
          <w:sz w:val="26"/>
          <w:szCs w:val="26"/>
        </w:rPr>
        <w:t xml:space="preserve"> Воспитание школьников, 200</w:t>
      </w:r>
      <w:r w:rsidR="00025273" w:rsidRPr="00F703A0">
        <w:rPr>
          <w:sz w:val="26"/>
          <w:szCs w:val="26"/>
        </w:rPr>
        <w:t>0</w:t>
      </w:r>
      <w:r w:rsidR="00652094" w:rsidRPr="00F703A0">
        <w:rPr>
          <w:sz w:val="26"/>
          <w:szCs w:val="26"/>
        </w:rPr>
        <w:t xml:space="preserve"> г</w:t>
      </w:r>
      <w:r w:rsidR="00025273" w:rsidRPr="00F703A0">
        <w:rPr>
          <w:sz w:val="26"/>
          <w:szCs w:val="26"/>
        </w:rPr>
        <w:t>.</w:t>
      </w:r>
    </w:p>
    <w:p w:rsidR="00F02581" w:rsidRPr="00F703A0" w:rsidRDefault="00652094" w:rsidP="00F02581">
      <w:pPr>
        <w:numPr>
          <w:ilvl w:val="0"/>
          <w:numId w:val="47"/>
        </w:numPr>
        <w:tabs>
          <w:tab w:val="num" w:pos="993"/>
        </w:tabs>
        <w:ind w:left="993" w:hanging="453"/>
        <w:jc w:val="both"/>
        <w:rPr>
          <w:sz w:val="26"/>
          <w:szCs w:val="26"/>
        </w:rPr>
      </w:pPr>
      <w:r w:rsidRPr="00F703A0">
        <w:rPr>
          <w:sz w:val="26"/>
          <w:szCs w:val="26"/>
        </w:rPr>
        <w:t>Никитин Б.</w:t>
      </w:r>
      <w:r w:rsidR="00F02581" w:rsidRPr="00F703A0">
        <w:rPr>
          <w:sz w:val="26"/>
          <w:szCs w:val="26"/>
        </w:rPr>
        <w:t>П. Ступеньки творч</w:t>
      </w:r>
      <w:r w:rsidRPr="00F703A0">
        <w:rPr>
          <w:sz w:val="26"/>
          <w:szCs w:val="26"/>
        </w:rPr>
        <w:t>ества или развивающие игры. – Москва: Молодая гвардия, 200</w:t>
      </w:r>
      <w:r w:rsidR="00F02581" w:rsidRPr="00F703A0">
        <w:rPr>
          <w:sz w:val="26"/>
          <w:szCs w:val="26"/>
        </w:rPr>
        <w:t>6</w:t>
      </w:r>
      <w:r w:rsidRPr="00F703A0">
        <w:rPr>
          <w:sz w:val="26"/>
          <w:szCs w:val="26"/>
        </w:rPr>
        <w:t xml:space="preserve"> г</w:t>
      </w:r>
      <w:r w:rsidR="00F02581" w:rsidRPr="00F703A0">
        <w:rPr>
          <w:sz w:val="26"/>
          <w:szCs w:val="26"/>
        </w:rPr>
        <w:t>.</w:t>
      </w:r>
    </w:p>
    <w:p w:rsidR="00F02581" w:rsidRPr="00F703A0" w:rsidRDefault="00F02581" w:rsidP="00F02581">
      <w:pPr>
        <w:numPr>
          <w:ilvl w:val="0"/>
          <w:numId w:val="47"/>
        </w:numPr>
        <w:tabs>
          <w:tab w:val="num" w:pos="993"/>
        </w:tabs>
        <w:jc w:val="both"/>
        <w:rPr>
          <w:sz w:val="26"/>
          <w:szCs w:val="26"/>
        </w:rPr>
      </w:pPr>
      <w:r w:rsidRPr="00F703A0">
        <w:rPr>
          <w:sz w:val="26"/>
          <w:szCs w:val="26"/>
        </w:rPr>
        <w:t>Петров В. А. Нулевой класс акт</w:t>
      </w:r>
      <w:r w:rsidR="00652094" w:rsidRPr="00F703A0">
        <w:rPr>
          <w:sz w:val="26"/>
          <w:szCs w:val="26"/>
        </w:rPr>
        <w:t>ера. – Москва</w:t>
      </w:r>
      <w:r w:rsidR="00025273" w:rsidRPr="00F703A0">
        <w:rPr>
          <w:sz w:val="26"/>
          <w:szCs w:val="26"/>
        </w:rPr>
        <w:t>: Советская Россия, 201</w:t>
      </w:r>
      <w:r w:rsidRPr="00F703A0">
        <w:rPr>
          <w:sz w:val="26"/>
          <w:szCs w:val="26"/>
        </w:rPr>
        <w:t>5</w:t>
      </w:r>
      <w:r w:rsidR="00652094" w:rsidRPr="00F703A0">
        <w:rPr>
          <w:sz w:val="26"/>
          <w:szCs w:val="26"/>
        </w:rPr>
        <w:t xml:space="preserve"> г</w:t>
      </w:r>
      <w:r w:rsidRPr="00F703A0">
        <w:rPr>
          <w:sz w:val="26"/>
          <w:szCs w:val="26"/>
        </w:rPr>
        <w:t>.</w:t>
      </w:r>
    </w:p>
    <w:p w:rsidR="00F02581" w:rsidRPr="00F703A0" w:rsidRDefault="00652094" w:rsidP="00F02581">
      <w:pPr>
        <w:numPr>
          <w:ilvl w:val="0"/>
          <w:numId w:val="47"/>
        </w:numPr>
        <w:tabs>
          <w:tab w:val="num" w:pos="993"/>
        </w:tabs>
        <w:jc w:val="both"/>
        <w:rPr>
          <w:sz w:val="26"/>
          <w:szCs w:val="26"/>
        </w:rPr>
      </w:pPr>
      <w:proofErr w:type="spellStart"/>
      <w:r w:rsidRPr="00F703A0">
        <w:rPr>
          <w:sz w:val="26"/>
          <w:szCs w:val="26"/>
        </w:rPr>
        <w:t>Спиваковская</w:t>
      </w:r>
      <w:proofErr w:type="spellEnd"/>
      <w:r w:rsidRPr="00F703A0">
        <w:rPr>
          <w:sz w:val="26"/>
          <w:szCs w:val="26"/>
        </w:rPr>
        <w:t xml:space="preserve"> А.</w:t>
      </w:r>
      <w:r w:rsidR="00F02581" w:rsidRPr="00F703A0">
        <w:rPr>
          <w:sz w:val="26"/>
          <w:szCs w:val="26"/>
        </w:rPr>
        <w:t xml:space="preserve">С. Игра – это </w:t>
      </w:r>
      <w:r w:rsidRPr="00F703A0">
        <w:rPr>
          <w:sz w:val="26"/>
          <w:szCs w:val="26"/>
        </w:rPr>
        <w:t>серьезно. – Москва</w:t>
      </w:r>
      <w:r w:rsidR="00025273" w:rsidRPr="00F703A0">
        <w:rPr>
          <w:sz w:val="26"/>
          <w:szCs w:val="26"/>
        </w:rPr>
        <w:t>: Просвещение, 201</w:t>
      </w:r>
      <w:r w:rsidR="00F02581" w:rsidRPr="00F703A0">
        <w:rPr>
          <w:sz w:val="26"/>
          <w:szCs w:val="26"/>
        </w:rPr>
        <w:t>1</w:t>
      </w:r>
      <w:r w:rsidRPr="00F703A0">
        <w:rPr>
          <w:sz w:val="26"/>
          <w:szCs w:val="26"/>
        </w:rPr>
        <w:t xml:space="preserve"> г</w:t>
      </w:r>
      <w:r w:rsidR="00F02581" w:rsidRPr="00F703A0">
        <w:rPr>
          <w:sz w:val="26"/>
          <w:szCs w:val="26"/>
        </w:rPr>
        <w:t>.</w:t>
      </w:r>
    </w:p>
    <w:p w:rsidR="00F02581" w:rsidRPr="00F703A0" w:rsidRDefault="00F02581" w:rsidP="00F02581">
      <w:pPr>
        <w:numPr>
          <w:ilvl w:val="0"/>
          <w:numId w:val="47"/>
        </w:numPr>
        <w:tabs>
          <w:tab w:val="num" w:pos="993"/>
        </w:tabs>
        <w:jc w:val="both"/>
        <w:rPr>
          <w:sz w:val="26"/>
          <w:szCs w:val="26"/>
        </w:rPr>
      </w:pPr>
      <w:proofErr w:type="spellStart"/>
      <w:r w:rsidRPr="00F703A0">
        <w:rPr>
          <w:sz w:val="26"/>
          <w:szCs w:val="26"/>
        </w:rPr>
        <w:t>Шелянская</w:t>
      </w:r>
      <w:proofErr w:type="spellEnd"/>
      <w:r w:rsidRPr="00F703A0">
        <w:rPr>
          <w:sz w:val="26"/>
          <w:szCs w:val="26"/>
        </w:rPr>
        <w:t xml:space="preserve"> Л.Б.</w:t>
      </w:r>
      <w:r w:rsidR="00025273" w:rsidRPr="00F703A0">
        <w:rPr>
          <w:sz w:val="26"/>
          <w:szCs w:val="26"/>
        </w:rPr>
        <w:t xml:space="preserve"> Хочу на сцену!</w:t>
      </w:r>
      <w:r w:rsidR="00652094" w:rsidRPr="00F703A0">
        <w:rPr>
          <w:sz w:val="26"/>
          <w:szCs w:val="26"/>
        </w:rPr>
        <w:t xml:space="preserve"> </w:t>
      </w:r>
      <w:r w:rsidR="00025273" w:rsidRPr="00F703A0">
        <w:rPr>
          <w:sz w:val="26"/>
          <w:szCs w:val="26"/>
        </w:rPr>
        <w:t xml:space="preserve">- Д. </w:t>
      </w:r>
      <w:proofErr w:type="spellStart"/>
      <w:r w:rsidR="00025273" w:rsidRPr="00F703A0">
        <w:rPr>
          <w:sz w:val="26"/>
          <w:szCs w:val="26"/>
        </w:rPr>
        <w:t>Сталкер</w:t>
      </w:r>
      <w:proofErr w:type="spellEnd"/>
      <w:r w:rsidR="00025273" w:rsidRPr="00F703A0">
        <w:rPr>
          <w:sz w:val="26"/>
          <w:szCs w:val="26"/>
        </w:rPr>
        <w:t>, 200</w:t>
      </w:r>
      <w:r w:rsidRPr="00F703A0">
        <w:rPr>
          <w:sz w:val="26"/>
          <w:szCs w:val="26"/>
        </w:rPr>
        <w:t>7</w:t>
      </w:r>
      <w:r w:rsidR="00652094" w:rsidRPr="00F703A0">
        <w:rPr>
          <w:sz w:val="26"/>
          <w:szCs w:val="26"/>
        </w:rPr>
        <w:t xml:space="preserve"> г</w:t>
      </w:r>
      <w:r w:rsidRPr="00F703A0">
        <w:rPr>
          <w:sz w:val="26"/>
          <w:szCs w:val="26"/>
        </w:rPr>
        <w:t>.</w:t>
      </w:r>
    </w:p>
    <w:p w:rsidR="00F02581" w:rsidRPr="00F703A0" w:rsidRDefault="00F02581" w:rsidP="00F02581">
      <w:pPr>
        <w:numPr>
          <w:ilvl w:val="0"/>
          <w:numId w:val="47"/>
        </w:numPr>
        <w:tabs>
          <w:tab w:val="num" w:pos="993"/>
        </w:tabs>
        <w:ind w:left="851" w:hanging="311"/>
        <w:jc w:val="both"/>
        <w:rPr>
          <w:sz w:val="26"/>
          <w:szCs w:val="26"/>
        </w:rPr>
      </w:pPr>
      <w:proofErr w:type="spellStart"/>
      <w:r w:rsidRPr="00F703A0">
        <w:rPr>
          <w:sz w:val="26"/>
          <w:szCs w:val="26"/>
        </w:rPr>
        <w:t>Якитина</w:t>
      </w:r>
      <w:proofErr w:type="spellEnd"/>
      <w:r w:rsidRPr="00F703A0">
        <w:rPr>
          <w:sz w:val="26"/>
          <w:szCs w:val="26"/>
        </w:rPr>
        <w:t xml:space="preserve"> А.Б. Театр, где играют</w:t>
      </w:r>
      <w:r w:rsidR="00652094" w:rsidRPr="00F703A0">
        <w:rPr>
          <w:sz w:val="26"/>
          <w:szCs w:val="26"/>
        </w:rPr>
        <w:t xml:space="preserve"> дети: </w:t>
      </w:r>
      <w:r w:rsidRPr="00F703A0">
        <w:rPr>
          <w:sz w:val="26"/>
          <w:szCs w:val="26"/>
        </w:rPr>
        <w:t>-</w:t>
      </w:r>
      <w:r w:rsidR="00652094" w:rsidRPr="00F703A0">
        <w:rPr>
          <w:sz w:val="26"/>
          <w:szCs w:val="26"/>
        </w:rPr>
        <w:t xml:space="preserve"> </w:t>
      </w:r>
      <w:r w:rsidRPr="00F703A0">
        <w:rPr>
          <w:sz w:val="26"/>
          <w:szCs w:val="26"/>
        </w:rPr>
        <w:t>Великий Новг</w:t>
      </w:r>
      <w:r w:rsidR="00652094" w:rsidRPr="00F703A0">
        <w:rPr>
          <w:sz w:val="26"/>
          <w:szCs w:val="26"/>
        </w:rPr>
        <w:t>ород</w:t>
      </w:r>
      <w:r w:rsidRPr="00F703A0">
        <w:rPr>
          <w:sz w:val="26"/>
          <w:szCs w:val="26"/>
        </w:rPr>
        <w:t>,</w:t>
      </w:r>
      <w:r w:rsidR="00652094" w:rsidRPr="00F703A0">
        <w:rPr>
          <w:sz w:val="26"/>
          <w:szCs w:val="26"/>
        </w:rPr>
        <w:t xml:space="preserve"> </w:t>
      </w:r>
      <w:r w:rsidRPr="00F703A0">
        <w:rPr>
          <w:sz w:val="26"/>
          <w:szCs w:val="26"/>
        </w:rPr>
        <w:t>2003</w:t>
      </w:r>
      <w:r w:rsidR="00652094" w:rsidRPr="00F703A0">
        <w:rPr>
          <w:sz w:val="26"/>
          <w:szCs w:val="26"/>
        </w:rPr>
        <w:t xml:space="preserve"> г</w:t>
      </w:r>
      <w:r w:rsidRPr="00F703A0">
        <w:rPr>
          <w:sz w:val="26"/>
          <w:szCs w:val="26"/>
        </w:rPr>
        <w:t>.</w:t>
      </w:r>
    </w:p>
    <w:p w:rsidR="00F02581" w:rsidRPr="00F703A0" w:rsidRDefault="00F02581" w:rsidP="00F02581">
      <w:pPr>
        <w:ind w:left="540"/>
        <w:jc w:val="both"/>
        <w:rPr>
          <w:sz w:val="26"/>
          <w:szCs w:val="26"/>
        </w:rPr>
      </w:pPr>
      <w:r w:rsidRPr="00F703A0">
        <w:rPr>
          <w:sz w:val="26"/>
          <w:szCs w:val="26"/>
        </w:rPr>
        <w:t xml:space="preserve">    </w:t>
      </w:r>
    </w:p>
    <w:p w:rsidR="00F02581" w:rsidRDefault="00F02581" w:rsidP="00F02581">
      <w:pPr>
        <w:ind w:firstLine="709"/>
        <w:jc w:val="center"/>
        <w:rPr>
          <w:b/>
          <w:sz w:val="28"/>
          <w:szCs w:val="28"/>
        </w:rPr>
      </w:pPr>
    </w:p>
    <w:p w:rsidR="00F02581" w:rsidRDefault="00F02581" w:rsidP="00F02581">
      <w:pPr>
        <w:ind w:firstLine="709"/>
        <w:jc w:val="center"/>
        <w:rPr>
          <w:b/>
          <w:sz w:val="28"/>
          <w:szCs w:val="28"/>
        </w:rPr>
      </w:pPr>
    </w:p>
    <w:p w:rsidR="00F02581" w:rsidRDefault="00F02581" w:rsidP="00F02581">
      <w:pPr>
        <w:rPr>
          <w:b/>
          <w:sz w:val="28"/>
          <w:szCs w:val="28"/>
        </w:rPr>
      </w:pPr>
    </w:p>
    <w:p w:rsidR="00F02581" w:rsidRDefault="00F02581" w:rsidP="00F02581">
      <w:pPr>
        <w:ind w:firstLine="709"/>
        <w:jc w:val="center"/>
        <w:rPr>
          <w:b/>
          <w:sz w:val="28"/>
          <w:szCs w:val="28"/>
        </w:rPr>
      </w:pPr>
    </w:p>
    <w:p w:rsidR="00F02581" w:rsidRDefault="00F02581" w:rsidP="00F02581">
      <w:pPr>
        <w:ind w:firstLine="709"/>
        <w:jc w:val="center"/>
        <w:rPr>
          <w:b/>
          <w:sz w:val="28"/>
          <w:szCs w:val="28"/>
        </w:rPr>
      </w:pPr>
    </w:p>
    <w:p w:rsidR="00F02581" w:rsidRDefault="00F02581" w:rsidP="00F02581">
      <w:pPr>
        <w:ind w:firstLine="709"/>
        <w:jc w:val="center"/>
        <w:rPr>
          <w:b/>
          <w:sz w:val="28"/>
          <w:szCs w:val="28"/>
        </w:rPr>
      </w:pPr>
    </w:p>
    <w:p w:rsidR="00EE66E0" w:rsidRDefault="00EE66E0" w:rsidP="00C91945">
      <w:pPr>
        <w:spacing w:after="100" w:afterAutospacing="1"/>
        <w:jc w:val="both"/>
        <w:rPr>
          <w:sz w:val="26"/>
          <w:szCs w:val="26"/>
        </w:rPr>
      </w:pPr>
    </w:p>
    <w:p w:rsidR="00EE66E0" w:rsidRDefault="00EE66E0" w:rsidP="00C91945">
      <w:pPr>
        <w:spacing w:after="100" w:afterAutospacing="1"/>
        <w:jc w:val="both"/>
        <w:rPr>
          <w:sz w:val="26"/>
          <w:szCs w:val="26"/>
        </w:rPr>
      </w:pPr>
    </w:p>
    <w:p w:rsidR="00EE66E0" w:rsidRDefault="00EE66E0" w:rsidP="00C91945">
      <w:pPr>
        <w:spacing w:after="100" w:afterAutospacing="1"/>
        <w:jc w:val="both"/>
        <w:rPr>
          <w:sz w:val="26"/>
          <w:szCs w:val="26"/>
        </w:rPr>
      </w:pPr>
    </w:p>
    <w:p w:rsidR="00EE66E0" w:rsidRDefault="00EE66E0" w:rsidP="00C91945">
      <w:pPr>
        <w:spacing w:after="100" w:afterAutospacing="1"/>
        <w:jc w:val="both"/>
        <w:rPr>
          <w:sz w:val="26"/>
          <w:szCs w:val="26"/>
        </w:rPr>
      </w:pPr>
    </w:p>
    <w:p w:rsidR="00052AEA" w:rsidRPr="00186F71" w:rsidRDefault="00052AEA" w:rsidP="00C91945">
      <w:pPr>
        <w:spacing w:after="100" w:afterAutospacing="1"/>
        <w:jc w:val="both"/>
        <w:rPr>
          <w:sz w:val="26"/>
          <w:szCs w:val="26"/>
        </w:rPr>
        <w:sectPr w:rsidR="00052AEA" w:rsidRPr="00186F71" w:rsidSect="00595445">
          <w:footerReference w:type="default" r:id="rId10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EE66E0" w:rsidRPr="00EE66E0" w:rsidRDefault="00EE66E0" w:rsidP="00EE66E0">
      <w:pPr>
        <w:jc w:val="right"/>
        <w:rPr>
          <w:b/>
          <w:sz w:val="28"/>
          <w:szCs w:val="28"/>
        </w:rPr>
      </w:pPr>
      <w:r w:rsidRPr="00EE66E0">
        <w:rPr>
          <w:sz w:val="28"/>
          <w:szCs w:val="28"/>
          <w:lang w:eastAsia="ar-SA"/>
        </w:rPr>
        <w:lastRenderedPageBreak/>
        <w:t>ПРИЛОЖЕНИЕ № 1</w:t>
      </w:r>
    </w:p>
    <w:p w:rsidR="00EE66E0" w:rsidRPr="002307C9" w:rsidRDefault="00EE66E0" w:rsidP="00EE66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КАЛЕНДАРНЫЙ </w:t>
      </w:r>
      <w:r w:rsidRPr="002307C9">
        <w:rPr>
          <w:b/>
          <w:sz w:val="32"/>
          <w:szCs w:val="32"/>
        </w:rPr>
        <w:t>УЧЕБНЫЙ ГРАФИК</w:t>
      </w:r>
    </w:p>
    <w:p w:rsidR="00EE66E0" w:rsidRPr="002307C9" w:rsidRDefault="00EE66E0" w:rsidP="00EE66E0">
      <w:pPr>
        <w:jc w:val="center"/>
        <w:rPr>
          <w:b/>
          <w:sz w:val="32"/>
          <w:szCs w:val="32"/>
        </w:rPr>
      </w:pPr>
    </w:p>
    <w:tbl>
      <w:tblPr>
        <w:tblW w:w="493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456"/>
        <w:gridCol w:w="2046"/>
        <w:gridCol w:w="1035"/>
        <w:gridCol w:w="6286"/>
        <w:gridCol w:w="1872"/>
        <w:gridCol w:w="2218"/>
      </w:tblGrid>
      <w:tr w:rsidR="00EE66E0" w:rsidRPr="002307C9" w:rsidTr="007159B1">
        <w:tc>
          <w:tcPr>
            <w:tcW w:w="172" w:type="pct"/>
          </w:tcPr>
          <w:p w:rsidR="00EE66E0" w:rsidRPr="00BF687E" w:rsidRDefault="00EE66E0" w:rsidP="001519F2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№</w:t>
            </w:r>
          </w:p>
          <w:p w:rsidR="00EE66E0" w:rsidRPr="00BF687E" w:rsidRDefault="00EE66E0" w:rsidP="001519F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F687E">
              <w:rPr>
                <w:b/>
                <w:sz w:val="22"/>
                <w:szCs w:val="22"/>
              </w:rPr>
              <w:t>п</w:t>
            </w:r>
            <w:proofErr w:type="gramEnd"/>
            <w:r w:rsidRPr="00BF687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71" w:type="pct"/>
          </w:tcPr>
          <w:p w:rsidR="00EE66E0" w:rsidRPr="00BF687E" w:rsidRDefault="00EE66E0" w:rsidP="001519F2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662" w:type="pct"/>
          </w:tcPr>
          <w:p w:rsidR="00EE66E0" w:rsidRPr="00BF687E" w:rsidRDefault="00EE66E0" w:rsidP="001519F2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335" w:type="pct"/>
          </w:tcPr>
          <w:p w:rsidR="00EE66E0" w:rsidRPr="00BF687E" w:rsidRDefault="00EE66E0" w:rsidP="001519F2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2035" w:type="pct"/>
          </w:tcPr>
          <w:p w:rsidR="00EE66E0" w:rsidRPr="00BF687E" w:rsidRDefault="00EE66E0" w:rsidP="001519F2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606" w:type="pct"/>
          </w:tcPr>
          <w:p w:rsidR="00EE66E0" w:rsidRPr="00BF687E" w:rsidRDefault="00EE66E0" w:rsidP="001519F2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718" w:type="pct"/>
          </w:tcPr>
          <w:p w:rsidR="00EE66E0" w:rsidRDefault="00EE66E0" w:rsidP="001519F2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 xml:space="preserve">Форма </w:t>
            </w:r>
          </w:p>
          <w:p w:rsidR="00EE66E0" w:rsidRPr="00BF687E" w:rsidRDefault="00EE66E0" w:rsidP="001519F2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контроля</w:t>
            </w:r>
          </w:p>
        </w:tc>
      </w:tr>
      <w:tr w:rsidR="00F703A0" w:rsidRPr="002307C9" w:rsidTr="007159B1">
        <w:tc>
          <w:tcPr>
            <w:tcW w:w="172" w:type="pct"/>
          </w:tcPr>
          <w:p w:rsidR="00F703A0" w:rsidRPr="002307C9" w:rsidRDefault="00F703A0" w:rsidP="00F703A0">
            <w:pPr>
              <w:jc w:val="center"/>
            </w:pPr>
            <w:r w:rsidRPr="002307C9">
              <w:t>1</w:t>
            </w:r>
          </w:p>
        </w:tc>
        <w:tc>
          <w:tcPr>
            <w:tcW w:w="471" w:type="pct"/>
          </w:tcPr>
          <w:p w:rsidR="00F703A0" w:rsidRPr="002307C9" w:rsidRDefault="00F703A0" w:rsidP="00F703A0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F703A0" w:rsidRPr="000F5B79" w:rsidRDefault="00470FAB" w:rsidP="00F703A0">
            <w:pPr>
              <w:jc w:val="center"/>
            </w:pPr>
            <w:r>
              <w:t>теория</w:t>
            </w:r>
          </w:p>
        </w:tc>
        <w:tc>
          <w:tcPr>
            <w:tcW w:w="335" w:type="pct"/>
          </w:tcPr>
          <w:p w:rsidR="00F703A0" w:rsidRPr="00E938E2" w:rsidRDefault="00470FAB" w:rsidP="00F703A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F703A0" w:rsidRPr="00F703A0" w:rsidRDefault="00F703A0" w:rsidP="00F703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Pr="00F703A0">
              <w:rPr>
                <w:b/>
                <w:sz w:val="26"/>
                <w:szCs w:val="26"/>
              </w:rPr>
              <w:t xml:space="preserve">Введение </w:t>
            </w:r>
          </w:p>
        </w:tc>
        <w:tc>
          <w:tcPr>
            <w:tcW w:w="606" w:type="pct"/>
          </w:tcPr>
          <w:p w:rsidR="00F703A0" w:rsidRPr="002307C9" w:rsidRDefault="00F703A0" w:rsidP="00F703A0">
            <w:pPr>
              <w:jc w:val="center"/>
            </w:pPr>
            <w:r>
              <w:t>МБУ ДО ЦРДИП</w:t>
            </w:r>
          </w:p>
        </w:tc>
        <w:tc>
          <w:tcPr>
            <w:tcW w:w="718" w:type="pct"/>
          </w:tcPr>
          <w:p w:rsidR="00F703A0" w:rsidRPr="00F106BF" w:rsidRDefault="00470FAB" w:rsidP="00F703A0">
            <w:pPr>
              <w:jc w:val="center"/>
            </w:pPr>
            <w:r>
              <w:t>вопросы</w:t>
            </w:r>
          </w:p>
        </w:tc>
      </w:tr>
      <w:tr w:rsidR="00470FAB" w:rsidRPr="002307C9" w:rsidTr="007159B1">
        <w:tc>
          <w:tcPr>
            <w:tcW w:w="172" w:type="pct"/>
          </w:tcPr>
          <w:p w:rsidR="00470FAB" w:rsidRPr="002307C9" w:rsidRDefault="00470FAB" w:rsidP="00470FAB">
            <w:pPr>
              <w:jc w:val="center"/>
            </w:pPr>
            <w:r w:rsidRPr="002307C9">
              <w:t>2</w:t>
            </w:r>
          </w:p>
        </w:tc>
        <w:tc>
          <w:tcPr>
            <w:tcW w:w="471" w:type="pct"/>
          </w:tcPr>
          <w:p w:rsidR="00470FAB" w:rsidRPr="002307C9" w:rsidRDefault="00470FAB" w:rsidP="00470FAB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470FAB" w:rsidRDefault="00470FAB" w:rsidP="00470FAB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470FAB" w:rsidRPr="00E938E2" w:rsidRDefault="00470FAB" w:rsidP="00470FA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470FAB" w:rsidRPr="004D5712" w:rsidRDefault="00470FAB" w:rsidP="00470FAB">
            <w:pPr>
              <w:jc w:val="both"/>
            </w:pPr>
            <w:r>
              <w:t xml:space="preserve">2.1. </w:t>
            </w:r>
            <w:r w:rsidRPr="004D5712">
              <w:t>Зарождение искусства</w:t>
            </w:r>
          </w:p>
        </w:tc>
        <w:tc>
          <w:tcPr>
            <w:tcW w:w="606" w:type="pct"/>
          </w:tcPr>
          <w:p w:rsidR="00470FAB" w:rsidRPr="002307C9" w:rsidRDefault="00470FAB" w:rsidP="00470FAB">
            <w:pPr>
              <w:jc w:val="center"/>
            </w:pPr>
            <w:r>
              <w:t>МБУ ДО ЦРДИП</w:t>
            </w:r>
          </w:p>
        </w:tc>
        <w:tc>
          <w:tcPr>
            <w:tcW w:w="718" w:type="pct"/>
          </w:tcPr>
          <w:p w:rsidR="00470FAB" w:rsidRDefault="00470FAB" w:rsidP="00470FAB">
            <w:pPr>
              <w:jc w:val="center"/>
            </w:pPr>
            <w:r>
              <w:t>беседа/игра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3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jc w:val="both"/>
            </w:pPr>
            <w:r>
              <w:t xml:space="preserve">2.2. </w:t>
            </w:r>
            <w:r w:rsidRPr="004D5712">
              <w:t>Театр как вид искусства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270B6D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080B5C">
              <w:t>беседа/</w:t>
            </w:r>
            <w:r>
              <w:t>просмотр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4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jc w:val="both"/>
            </w:pPr>
            <w:r>
              <w:t xml:space="preserve">2.3. </w:t>
            </w:r>
            <w:r w:rsidRPr="004D5712">
              <w:t>Театр в Древней Греции и Риме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270B6D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080B5C">
              <w:t>беседа/</w:t>
            </w:r>
            <w:r>
              <w:t>презентация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5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jc w:val="both"/>
            </w:pPr>
            <w:r>
              <w:t xml:space="preserve">2.4. </w:t>
            </w:r>
            <w:r w:rsidRPr="004D5712">
              <w:t>Средневековые мистерии. Театр эпохи Возрождения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0F63A2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080B5C">
              <w:t>беседа/</w:t>
            </w:r>
            <w:r>
              <w:t>чтение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6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jc w:val="both"/>
            </w:pPr>
            <w:r>
              <w:t xml:space="preserve">2.5. </w:t>
            </w:r>
            <w:r w:rsidRPr="004D5712">
              <w:t>Театр и зритель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0F63A2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080B5C">
              <w:t>беседа/игра</w:t>
            </w:r>
          </w:p>
        </w:tc>
      </w:tr>
      <w:tr w:rsidR="007159B1" w:rsidRPr="002307C9" w:rsidTr="007159B1">
        <w:trPr>
          <w:trHeight w:val="539"/>
        </w:trPr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7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jc w:val="both"/>
            </w:pPr>
            <w:r>
              <w:t xml:space="preserve">2.6. </w:t>
            </w:r>
            <w:r w:rsidRPr="004D5712">
              <w:t>История театрального костюма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0F63A2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080B5C">
              <w:t>беседа/</w:t>
            </w:r>
            <w:r>
              <w:t>презентация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8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>3.1.</w:t>
            </w:r>
            <w:r w:rsidRPr="004D5712">
              <w:t>Народный театр, его истоки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0F63A2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493B55">
              <w:t>беседа/</w:t>
            </w:r>
            <w:r>
              <w:t>презентация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9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3.2. </w:t>
            </w:r>
            <w:r w:rsidRPr="004D5712">
              <w:t>Таинственные превращения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0F63A2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>
              <w:t>беседа/упражнения</w:t>
            </w:r>
          </w:p>
        </w:tc>
      </w:tr>
      <w:tr w:rsidR="00470FAB" w:rsidRPr="002307C9" w:rsidTr="007159B1">
        <w:tc>
          <w:tcPr>
            <w:tcW w:w="172" w:type="pct"/>
          </w:tcPr>
          <w:p w:rsidR="00470FAB" w:rsidRPr="002307C9" w:rsidRDefault="00470FAB" w:rsidP="00470FAB">
            <w:pPr>
              <w:jc w:val="center"/>
            </w:pPr>
            <w:r w:rsidRPr="002307C9">
              <w:t>10</w:t>
            </w:r>
          </w:p>
        </w:tc>
        <w:tc>
          <w:tcPr>
            <w:tcW w:w="471" w:type="pct"/>
          </w:tcPr>
          <w:p w:rsidR="00470FAB" w:rsidRPr="002307C9" w:rsidRDefault="00470FAB" w:rsidP="00470FAB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470FAB" w:rsidRDefault="007159B1" w:rsidP="00470FAB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470FAB" w:rsidRPr="00E938E2" w:rsidRDefault="007159B1" w:rsidP="00470FA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470FAB" w:rsidRPr="004D5712" w:rsidRDefault="00470FAB" w:rsidP="00470FAB">
            <w:pPr>
              <w:shd w:val="clear" w:color="auto" w:fill="FFFFFF"/>
            </w:pPr>
            <w:r>
              <w:t xml:space="preserve">3.3. </w:t>
            </w:r>
            <w:r w:rsidRPr="004D5712">
              <w:t xml:space="preserve">Выбор пьесы для спектакля </w:t>
            </w:r>
          </w:p>
        </w:tc>
        <w:tc>
          <w:tcPr>
            <w:tcW w:w="606" w:type="pct"/>
          </w:tcPr>
          <w:p w:rsidR="00470FAB" w:rsidRDefault="00470FAB" w:rsidP="00470FAB">
            <w:pPr>
              <w:jc w:val="center"/>
            </w:pPr>
            <w:r w:rsidRPr="000F63A2">
              <w:t>МБУ ДО ЦРДИП</w:t>
            </w:r>
          </w:p>
        </w:tc>
        <w:tc>
          <w:tcPr>
            <w:tcW w:w="718" w:type="pct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обсуждение</w:t>
            </w:r>
          </w:p>
        </w:tc>
      </w:tr>
      <w:tr w:rsidR="00470FAB" w:rsidRPr="002307C9" w:rsidTr="007159B1">
        <w:tc>
          <w:tcPr>
            <w:tcW w:w="172" w:type="pct"/>
          </w:tcPr>
          <w:p w:rsidR="00470FAB" w:rsidRPr="002307C9" w:rsidRDefault="00470FAB" w:rsidP="00470FAB">
            <w:pPr>
              <w:jc w:val="center"/>
            </w:pPr>
            <w:r w:rsidRPr="002307C9">
              <w:t>11</w:t>
            </w:r>
          </w:p>
        </w:tc>
        <w:tc>
          <w:tcPr>
            <w:tcW w:w="471" w:type="pct"/>
          </w:tcPr>
          <w:p w:rsidR="00470FAB" w:rsidRPr="002307C9" w:rsidRDefault="00470FAB" w:rsidP="00470FAB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470FAB" w:rsidRDefault="007159B1" w:rsidP="00470FAB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470FAB" w:rsidRPr="00E938E2" w:rsidRDefault="007159B1" w:rsidP="00470FA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470FAB" w:rsidRPr="004D5712" w:rsidRDefault="00470FAB" w:rsidP="00470FAB">
            <w:pPr>
              <w:shd w:val="clear" w:color="auto" w:fill="FFFFFF"/>
            </w:pPr>
            <w:r>
              <w:t xml:space="preserve">3.4. </w:t>
            </w:r>
            <w:r w:rsidRPr="004D5712">
              <w:t xml:space="preserve">Распределение ролей и чтение произведения </w:t>
            </w:r>
          </w:p>
        </w:tc>
        <w:tc>
          <w:tcPr>
            <w:tcW w:w="606" w:type="pct"/>
          </w:tcPr>
          <w:p w:rsidR="00470FAB" w:rsidRDefault="00470FAB" w:rsidP="00470FAB">
            <w:pPr>
              <w:jc w:val="center"/>
            </w:pPr>
            <w:r w:rsidRPr="000F63A2">
              <w:t>МБУ ДО ЦРДИП</w:t>
            </w:r>
          </w:p>
        </w:tc>
        <w:tc>
          <w:tcPr>
            <w:tcW w:w="718" w:type="pct"/>
          </w:tcPr>
          <w:p w:rsidR="00470FAB" w:rsidRDefault="00470FAB" w:rsidP="00470FAB">
            <w:pPr>
              <w:jc w:val="center"/>
            </w:pPr>
            <w:r>
              <w:rPr>
                <w:bCs/>
              </w:rPr>
              <w:t>чтение</w:t>
            </w:r>
          </w:p>
        </w:tc>
      </w:tr>
      <w:tr w:rsidR="00470FAB" w:rsidRPr="002307C9" w:rsidTr="007159B1">
        <w:tc>
          <w:tcPr>
            <w:tcW w:w="172" w:type="pct"/>
          </w:tcPr>
          <w:p w:rsidR="00470FAB" w:rsidRPr="002307C9" w:rsidRDefault="00470FAB" w:rsidP="00470FAB">
            <w:pPr>
              <w:jc w:val="center"/>
            </w:pPr>
            <w:r w:rsidRPr="002307C9">
              <w:t>12</w:t>
            </w:r>
          </w:p>
        </w:tc>
        <w:tc>
          <w:tcPr>
            <w:tcW w:w="471" w:type="pct"/>
          </w:tcPr>
          <w:p w:rsidR="00470FAB" w:rsidRPr="002307C9" w:rsidRDefault="00470FAB" w:rsidP="00470FAB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470FAB" w:rsidRPr="000F5B79" w:rsidRDefault="007159B1" w:rsidP="00470FAB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470FAB" w:rsidRPr="00E938E2" w:rsidRDefault="007159B1" w:rsidP="00470FA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470FAB" w:rsidRPr="004D5712" w:rsidRDefault="00470FAB" w:rsidP="00470FAB">
            <w:pPr>
              <w:shd w:val="clear" w:color="auto" w:fill="FFFFFF"/>
            </w:pPr>
            <w:r>
              <w:t xml:space="preserve">3.5. </w:t>
            </w:r>
            <w:r w:rsidRPr="004D5712">
              <w:t>Отработка чтения каждой роли</w:t>
            </w:r>
          </w:p>
        </w:tc>
        <w:tc>
          <w:tcPr>
            <w:tcW w:w="606" w:type="pct"/>
          </w:tcPr>
          <w:p w:rsidR="00470FAB" w:rsidRDefault="00470FAB" w:rsidP="00470FAB">
            <w:pPr>
              <w:jc w:val="center"/>
            </w:pPr>
            <w:r w:rsidRPr="000F63A2">
              <w:t>МБУ ДО ЦРДИП</w:t>
            </w:r>
          </w:p>
        </w:tc>
        <w:tc>
          <w:tcPr>
            <w:tcW w:w="718" w:type="pct"/>
          </w:tcPr>
          <w:p w:rsidR="00470FAB" w:rsidRDefault="00470FAB" w:rsidP="00470FAB">
            <w:pPr>
              <w:jc w:val="center"/>
            </w:pPr>
            <w:r>
              <w:t>упражнения</w:t>
            </w:r>
          </w:p>
        </w:tc>
      </w:tr>
      <w:tr w:rsidR="00470FAB" w:rsidRPr="002307C9" w:rsidTr="007159B1">
        <w:tc>
          <w:tcPr>
            <w:tcW w:w="172" w:type="pct"/>
          </w:tcPr>
          <w:p w:rsidR="00470FAB" w:rsidRPr="002307C9" w:rsidRDefault="00470FAB" w:rsidP="00470FAB">
            <w:pPr>
              <w:jc w:val="center"/>
            </w:pPr>
            <w:r w:rsidRPr="002307C9">
              <w:t>13</w:t>
            </w:r>
          </w:p>
        </w:tc>
        <w:tc>
          <w:tcPr>
            <w:tcW w:w="471" w:type="pct"/>
          </w:tcPr>
          <w:p w:rsidR="00470FAB" w:rsidRPr="002307C9" w:rsidRDefault="00470FAB" w:rsidP="00470FAB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470FAB" w:rsidRDefault="007159B1" w:rsidP="00470FAB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470FAB" w:rsidRPr="00E938E2" w:rsidRDefault="007159B1" w:rsidP="00470FA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035" w:type="pct"/>
          </w:tcPr>
          <w:p w:rsidR="00470FAB" w:rsidRPr="004D5712" w:rsidRDefault="00470FAB" w:rsidP="00470FAB">
            <w:pPr>
              <w:shd w:val="clear" w:color="auto" w:fill="FFFFFF"/>
            </w:pPr>
            <w:r>
              <w:t xml:space="preserve">3.6. </w:t>
            </w:r>
            <w:r w:rsidRPr="004D5712">
              <w:t>Обучение работе над ширмой</w:t>
            </w:r>
          </w:p>
        </w:tc>
        <w:tc>
          <w:tcPr>
            <w:tcW w:w="606" w:type="pct"/>
          </w:tcPr>
          <w:p w:rsidR="00470FAB" w:rsidRDefault="00470FAB" w:rsidP="00470FAB">
            <w:pPr>
              <w:jc w:val="center"/>
            </w:pPr>
            <w:r w:rsidRPr="000F63A2">
              <w:t>МБУ ДО ЦРДИП</w:t>
            </w:r>
          </w:p>
          <w:p w:rsidR="00470FAB" w:rsidRDefault="00470FAB" w:rsidP="00470FAB">
            <w:pPr>
              <w:jc w:val="center"/>
            </w:pPr>
          </w:p>
        </w:tc>
        <w:tc>
          <w:tcPr>
            <w:tcW w:w="718" w:type="pct"/>
          </w:tcPr>
          <w:p w:rsidR="00470FAB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470FAB" w:rsidRPr="002307C9" w:rsidTr="007159B1">
        <w:tc>
          <w:tcPr>
            <w:tcW w:w="172" w:type="pct"/>
          </w:tcPr>
          <w:p w:rsidR="00470FAB" w:rsidRPr="002307C9" w:rsidRDefault="00470FAB" w:rsidP="00470FAB">
            <w:pPr>
              <w:jc w:val="center"/>
            </w:pPr>
            <w:r w:rsidRPr="002307C9">
              <w:lastRenderedPageBreak/>
              <w:t>14</w:t>
            </w:r>
          </w:p>
        </w:tc>
        <w:tc>
          <w:tcPr>
            <w:tcW w:w="471" w:type="pct"/>
          </w:tcPr>
          <w:p w:rsidR="00470FAB" w:rsidRPr="002307C9" w:rsidRDefault="00470FAB" w:rsidP="00470FAB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470FAB" w:rsidRDefault="007159B1" w:rsidP="00470FAB">
            <w:pPr>
              <w:jc w:val="center"/>
            </w:pPr>
            <w:r>
              <w:t>теория</w:t>
            </w:r>
          </w:p>
        </w:tc>
        <w:tc>
          <w:tcPr>
            <w:tcW w:w="335" w:type="pct"/>
          </w:tcPr>
          <w:p w:rsidR="00470FAB" w:rsidRPr="00E938E2" w:rsidRDefault="007159B1" w:rsidP="00470FA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470FAB" w:rsidRPr="004D5712" w:rsidRDefault="00470FAB" w:rsidP="00470FAB">
            <w:pPr>
              <w:shd w:val="clear" w:color="auto" w:fill="FFFFFF"/>
            </w:pPr>
            <w:r>
              <w:t xml:space="preserve">4.1. </w:t>
            </w:r>
            <w:r w:rsidRPr="004D5712">
              <w:t xml:space="preserve">Устройство </w:t>
            </w:r>
            <w:proofErr w:type="spellStart"/>
            <w:r w:rsidRPr="004D5712">
              <w:t>голосо</w:t>
            </w:r>
            <w:proofErr w:type="spellEnd"/>
            <w:r w:rsidRPr="004D5712">
              <w:t>-речевого аппарата</w:t>
            </w:r>
          </w:p>
        </w:tc>
        <w:tc>
          <w:tcPr>
            <w:tcW w:w="606" w:type="pct"/>
          </w:tcPr>
          <w:p w:rsidR="00470FAB" w:rsidRDefault="00470FAB" w:rsidP="00470FAB">
            <w:pPr>
              <w:jc w:val="center"/>
            </w:pPr>
            <w:r w:rsidRPr="00C00EF3">
              <w:t>МБУ ДО ЦРДИП</w:t>
            </w:r>
          </w:p>
        </w:tc>
        <w:tc>
          <w:tcPr>
            <w:tcW w:w="718" w:type="pct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15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4.2. </w:t>
            </w:r>
            <w:r w:rsidRPr="004D5712">
              <w:t>Различие бытовой и сценической речи. Опора звука. Речевой тренинг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C00EF3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16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>4.3. Значение</w:t>
            </w:r>
            <w:r w:rsidRPr="004D5712">
              <w:t xml:space="preserve"> дикции во время выступления, спектакля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C00EF3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17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4.4. </w:t>
            </w:r>
            <w:r w:rsidRPr="004D5712">
              <w:t xml:space="preserve">Основы </w:t>
            </w:r>
            <w:r>
              <w:t xml:space="preserve">и логика </w:t>
            </w:r>
            <w:r w:rsidRPr="004D5712">
              <w:t>речи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C00EF3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>
              <w:t>беседа/упражнения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18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теория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4.5. </w:t>
            </w:r>
            <w:r w:rsidRPr="004D5712">
              <w:t xml:space="preserve">Темпо-ритм речи 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C00EF3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19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теория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>4.6. Техника,</w:t>
            </w:r>
            <w:r w:rsidRPr="004D5712">
              <w:t xml:space="preserve"> выразительность</w:t>
            </w:r>
            <w:r>
              <w:t>, интонация</w:t>
            </w:r>
            <w:r w:rsidRPr="004D5712">
              <w:t xml:space="preserve"> речи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4326E2">
              <w:rPr>
                <w:bCs/>
              </w:rPr>
              <w:t>вопросы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20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теория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4.7. </w:t>
            </w:r>
            <w:r w:rsidRPr="004D5712">
              <w:t>Слово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4326E2">
              <w:rPr>
                <w:bCs/>
              </w:rPr>
              <w:t>вопросы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21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теория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4.8. </w:t>
            </w:r>
            <w:r w:rsidRPr="004D5712">
              <w:t>Изобразительные средства языка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4326E2">
              <w:rPr>
                <w:bCs/>
              </w:rPr>
              <w:t>вопросы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22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теория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4.9. </w:t>
            </w:r>
            <w:r w:rsidRPr="004D5712">
              <w:t>Знакомство со словарями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4326E2">
              <w:rPr>
                <w:bCs/>
              </w:rPr>
              <w:t>вопросы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23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4.10. </w:t>
            </w:r>
            <w:r w:rsidRPr="004D5712">
              <w:t>Предложение и словосочетание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>
              <w:t>беседа/сочинение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24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теория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4.11. </w:t>
            </w:r>
            <w:r w:rsidRPr="004D5712">
              <w:t>Текст. Редактирование текста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25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4.12. </w:t>
            </w:r>
            <w:r w:rsidRPr="004D5712">
              <w:t>Диалог. Стихотворный текст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>
              <w:t>беседа/упражнения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26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4.13. </w:t>
            </w:r>
            <w:r w:rsidRPr="004D5712">
              <w:t>Культура общения. Речевой тренинг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>
              <w:t>беседа/упражнения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27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теория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r>
              <w:t xml:space="preserve">5.1. </w:t>
            </w:r>
            <w:r w:rsidRPr="004D5712">
              <w:t>Понятие “ритмика”.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28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r>
              <w:t xml:space="preserve">5.2. </w:t>
            </w:r>
            <w:r w:rsidRPr="004D5712">
              <w:t>Общеукрепляющие упражнения.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29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Default="007159B1" w:rsidP="007159B1">
            <w:r>
              <w:t xml:space="preserve">5.3. </w:t>
            </w:r>
            <w:r w:rsidRPr="004D5712">
              <w:t>Движения на развитие координации.</w:t>
            </w:r>
          </w:p>
          <w:p w:rsidR="007159B1" w:rsidRDefault="007159B1" w:rsidP="007159B1"/>
          <w:p w:rsidR="007159B1" w:rsidRPr="004D5712" w:rsidRDefault="007159B1" w:rsidP="007159B1"/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lastRenderedPageBreak/>
              <w:t>30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035" w:type="pct"/>
          </w:tcPr>
          <w:p w:rsidR="007159B1" w:rsidRPr="004D5712" w:rsidRDefault="007159B1" w:rsidP="007159B1">
            <w:r>
              <w:t xml:space="preserve">5.4. </w:t>
            </w:r>
            <w:r w:rsidRPr="004D5712">
              <w:t>Разучивание разминки. Ритмические комбинации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тесты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31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035" w:type="pct"/>
          </w:tcPr>
          <w:p w:rsidR="007159B1" w:rsidRPr="004D5712" w:rsidRDefault="007159B1" w:rsidP="007159B1">
            <w:r>
              <w:t xml:space="preserve">5.5. </w:t>
            </w:r>
            <w:r w:rsidRPr="004D5712">
              <w:t>Игры под музыку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32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pacing w:line="90" w:lineRule="atLeast"/>
            </w:pPr>
            <w:r>
              <w:t xml:space="preserve">6.1. </w:t>
            </w:r>
            <w:r w:rsidRPr="004D5712">
              <w:t>Осанка танцора. Упражнения на ориентировку. Особенности марша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33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pacing w:line="90" w:lineRule="atLeast"/>
            </w:pPr>
            <w:r>
              <w:t xml:space="preserve">6.2. </w:t>
            </w:r>
            <w:r w:rsidRPr="004D5712">
              <w:t>Знакомство с классическим танцем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34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pacing w:line="90" w:lineRule="atLeast"/>
            </w:pPr>
            <w:r>
              <w:t>6.3. З</w:t>
            </w:r>
            <w:r w:rsidRPr="004D5712">
              <w:t>накомство с народным танцем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35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pacing w:line="90" w:lineRule="atLeast"/>
            </w:pPr>
            <w:r>
              <w:t xml:space="preserve">6.4. </w:t>
            </w:r>
            <w:r w:rsidRPr="004D5712">
              <w:t>Современный танец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36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7.1. </w:t>
            </w:r>
            <w:proofErr w:type="gramStart"/>
            <w:r w:rsidRPr="004D5712">
              <w:t>Ритмические упражнения</w:t>
            </w:r>
            <w:proofErr w:type="gramEnd"/>
            <w:r w:rsidRPr="004D5712">
              <w:t xml:space="preserve"> и движения</w:t>
            </w:r>
            <w:r>
              <w:t xml:space="preserve"> 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37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7.2. </w:t>
            </w:r>
            <w:r w:rsidRPr="004D5712">
              <w:t>Изучение танцевальных движений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38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7.3. </w:t>
            </w:r>
            <w:r w:rsidRPr="004D5712">
              <w:t>Специальные навыки сценического движения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39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7.4. </w:t>
            </w:r>
            <w:r w:rsidRPr="004D5712">
              <w:t>Основы композиции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40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7.5. </w:t>
            </w:r>
            <w:r w:rsidRPr="004D5712">
              <w:t>Основы пантомимы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41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7.6. </w:t>
            </w:r>
            <w:r w:rsidRPr="004D5712">
              <w:t>Работа с предметом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42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7.7. </w:t>
            </w:r>
            <w:proofErr w:type="gramStart"/>
            <w:r w:rsidRPr="004D5712">
              <w:t>Рече-двигательная</w:t>
            </w:r>
            <w:proofErr w:type="gramEnd"/>
            <w:r w:rsidRPr="004D5712">
              <w:t xml:space="preserve"> и вокально-двигательная координация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43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7.8. </w:t>
            </w:r>
            <w:r w:rsidRPr="004D5712">
              <w:t>Приемы сценической борьбы без оружия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44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pacing w:line="90" w:lineRule="atLeast"/>
            </w:pPr>
            <w:r>
              <w:t xml:space="preserve">8.1. </w:t>
            </w:r>
            <w:r w:rsidRPr="004D5712">
              <w:t>Кто такие аниматоры. Классификация персонажей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A35C3D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45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035" w:type="pct"/>
          </w:tcPr>
          <w:p w:rsidR="007159B1" w:rsidRDefault="007159B1" w:rsidP="007159B1">
            <w:pPr>
              <w:spacing w:line="90" w:lineRule="atLeast"/>
            </w:pPr>
            <w:r>
              <w:t xml:space="preserve">8.2. </w:t>
            </w:r>
            <w:r w:rsidRPr="004D5712">
              <w:t>Игровые технологии</w:t>
            </w:r>
            <w:r>
              <w:t xml:space="preserve">. </w:t>
            </w:r>
            <w:r w:rsidRPr="004D5712">
              <w:t>Классификация игровых программ</w:t>
            </w:r>
          </w:p>
          <w:p w:rsidR="007159B1" w:rsidRPr="004D5712" w:rsidRDefault="007159B1" w:rsidP="007159B1">
            <w:pPr>
              <w:spacing w:line="90" w:lineRule="atLeast"/>
            </w:pP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A35C3D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lastRenderedPageBreak/>
              <w:t>46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pacing w:line="90" w:lineRule="atLeast"/>
            </w:pPr>
            <w:r>
              <w:t xml:space="preserve">8.3. </w:t>
            </w:r>
            <w:r w:rsidRPr="004D5712">
              <w:t>Методы и приемы приглашения в игру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671367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конкурс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47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r>
              <w:t xml:space="preserve">8.4. </w:t>
            </w:r>
            <w:r w:rsidRPr="004D5712">
              <w:t>Методика проведения новогодних игровых программ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48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  <w:jc w:val="both"/>
            </w:pPr>
            <w:r>
              <w:t xml:space="preserve">8.5. </w:t>
            </w:r>
            <w:r w:rsidRPr="004D5712">
              <w:t>Виды и типы игр. Игровой тренинг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671367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49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  <w:jc w:val="both"/>
            </w:pPr>
            <w:r>
              <w:t xml:space="preserve">8.6. </w:t>
            </w:r>
            <w:r w:rsidRPr="004D5712">
              <w:t>Актерский тренинг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671367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50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  <w:jc w:val="both"/>
            </w:pPr>
            <w:r>
              <w:t xml:space="preserve">8.7. </w:t>
            </w:r>
            <w:r w:rsidRPr="004D5712">
              <w:t>Анимационная практика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671367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конкурс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51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jc w:val="both"/>
            </w:pPr>
            <w:r>
              <w:t xml:space="preserve">9.1. </w:t>
            </w:r>
            <w:r w:rsidRPr="004D5712">
              <w:t>Выбор пьесы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671367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обсуждение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52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jc w:val="both"/>
            </w:pPr>
            <w:r>
              <w:t xml:space="preserve">9.2. </w:t>
            </w:r>
            <w:r w:rsidRPr="004D5712">
              <w:t>Тем</w:t>
            </w:r>
            <w:r>
              <w:t xml:space="preserve">а, сверхзадача, событийный ряд. </w:t>
            </w:r>
            <w:r w:rsidRPr="004D5712">
              <w:t>Анализ пьесы по событиям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671367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обсуждение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53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jc w:val="both"/>
            </w:pPr>
            <w:r>
              <w:t xml:space="preserve">9.3. </w:t>
            </w:r>
            <w:r w:rsidRPr="004D5712">
              <w:t>Работа над отдельными эпизодами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671367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54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jc w:val="both"/>
            </w:pPr>
            <w:r>
              <w:t xml:space="preserve">9.4. </w:t>
            </w:r>
            <w:r w:rsidRPr="004D5712">
              <w:t>Речь, мимика и пантомимика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671367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55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jc w:val="both"/>
            </w:pPr>
            <w:r>
              <w:t xml:space="preserve">9.5. </w:t>
            </w:r>
            <w:r w:rsidRPr="004D5712">
              <w:t>Декорации и реквизит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671367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творческая мастерская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56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6D0D14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jc w:val="both"/>
            </w:pPr>
            <w:r>
              <w:t xml:space="preserve">9.6. </w:t>
            </w:r>
            <w:r w:rsidRPr="004D5712">
              <w:t>Прогонные и генеральные репетиции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390EDF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57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6D0D14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jc w:val="both"/>
            </w:pPr>
            <w:r>
              <w:t xml:space="preserve">9.7. </w:t>
            </w:r>
            <w:r w:rsidRPr="004D5712">
              <w:t>Показ спектакля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390EDF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спектакль</w:t>
            </w:r>
          </w:p>
        </w:tc>
      </w:tr>
      <w:tr w:rsidR="007159B1" w:rsidRPr="002307C9" w:rsidTr="007159B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58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6D0D14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35" w:type="pct"/>
          </w:tcPr>
          <w:p w:rsidR="007159B1" w:rsidRPr="004D5712" w:rsidRDefault="007159B1" w:rsidP="007159B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10. </w:t>
            </w:r>
            <w:r w:rsidRPr="004D5712">
              <w:rPr>
                <w:b/>
              </w:rPr>
              <w:t>Итоговое занятие. Тестирование</w:t>
            </w:r>
          </w:p>
        </w:tc>
        <w:tc>
          <w:tcPr>
            <w:tcW w:w="606" w:type="pct"/>
          </w:tcPr>
          <w:p w:rsidR="007159B1" w:rsidRDefault="007159B1" w:rsidP="007159B1">
            <w:pPr>
              <w:jc w:val="center"/>
            </w:pPr>
            <w:r w:rsidRPr="00390EDF">
              <w:t>МБУ ДО ЦРДИП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тесты</w:t>
            </w:r>
          </w:p>
        </w:tc>
      </w:tr>
    </w:tbl>
    <w:p w:rsidR="00052AEA" w:rsidRDefault="00052AEA" w:rsidP="00562BBC">
      <w:pPr>
        <w:pStyle w:val="14"/>
        <w:tabs>
          <w:tab w:val="left" w:pos="0"/>
        </w:tabs>
        <w:jc w:val="both"/>
        <w:rPr>
          <w:sz w:val="26"/>
          <w:szCs w:val="26"/>
        </w:rPr>
      </w:pPr>
    </w:p>
    <w:p w:rsidR="006B2379" w:rsidRPr="00072909" w:rsidRDefault="006B2379" w:rsidP="006B2379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38"/>
        <w:ind w:right="-21"/>
        <w:jc w:val="both"/>
        <w:rPr>
          <w:sz w:val="26"/>
          <w:szCs w:val="26"/>
        </w:rPr>
      </w:pPr>
    </w:p>
    <w:p w:rsidR="00AD04CD" w:rsidRPr="005A3446" w:rsidRDefault="00AD04CD" w:rsidP="00AD04CD">
      <w:pPr>
        <w:widowControl w:val="0"/>
        <w:shd w:val="clear" w:color="auto" w:fill="FFFFFF"/>
        <w:tabs>
          <w:tab w:val="left" w:pos="490"/>
          <w:tab w:val="left" w:pos="6804"/>
          <w:tab w:val="left" w:pos="9475"/>
        </w:tabs>
        <w:autoSpaceDE w:val="0"/>
        <w:autoSpaceDN w:val="0"/>
        <w:adjustRightInd w:val="0"/>
        <w:jc w:val="both"/>
        <w:rPr>
          <w:spacing w:val="-15"/>
          <w:sz w:val="26"/>
          <w:szCs w:val="26"/>
        </w:rPr>
      </w:pPr>
    </w:p>
    <w:sectPr w:rsidR="00AD04CD" w:rsidRPr="005A3446" w:rsidSect="00EE66E0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41" w:rsidRDefault="009E2041">
      <w:r>
        <w:separator/>
      </w:r>
    </w:p>
  </w:endnote>
  <w:endnote w:type="continuationSeparator" w:id="0">
    <w:p w:rsidR="009E2041" w:rsidRDefault="009E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84" w:rsidRDefault="006D448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1B96">
      <w:rPr>
        <w:noProof/>
      </w:rPr>
      <w:t>1</w:t>
    </w:r>
    <w:r>
      <w:fldChar w:fldCharType="end"/>
    </w:r>
  </w:p>
  <w:p w:rsidR="006D4484" w:rsidRDefault="006D44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84" w:rsidRDefault="006D448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1B96">
      <w:rPr>
        <w:noProof/>
      </w:rPr>
      <w:t>24</w:t>
    </w:r>
    <w:r>
      <w:fldChar w:fldCharType="end"/>
    </w:r>
  </w:p>
  <w:p w:rsidR="006D4484" w:rsidRDefault="006D44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41" w:rsidRDefault="009E2041">
      <w:r>
        <w:separator/>
      </w:r>
    </w:p>
  </w:footnote>
  <w:footnote w:type="continuationSeparator" w:id="0">
    <w:p w:rsidR="009E2041" w:rsidRDefault="009E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3C97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</w:abstractNum>
  <w:abstractNum w:abstractNumId="5">
    <w:nsid w:val="00000006"/>
    <w:multiLevelType w:val="singleLevel"/>
    <w:tmpl w:val="00000006"/>
    <w:name w:val="WW8Num17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6">
    <w:nsid w:val="00000008"/>
    <w:multiLevelType w:val="singleLevel"/>
    <w:tmpl w:val="00000008"/>
    <w:name w:val="WW8Num2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184991"/>
    <w:multiLevelType w:val="hybridMultilevel"/>
    <w:tmpl w:val="16FC46C4"/>
    <w:lvl w:ilvl="0" w:tplc="49A6C83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206BD9"/>
    <w:multiLevelType w:val="singleLevel"/>
    <w:tmpl w:val="6EFAE368"/>
    <w:lvl w:ilvl="0">
      <w:start w:val="1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0AF91721"/>
    <w:multiLevelType w:val="multilevel"/>
    <w:tmpl w:val="203E68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D3B3FF2"/>
    <w:multiLevelType w:val="singleLevel"/>
    <w:tmpl w:val="B1160574"/>
    <w:lvl w:ilvl="0">
      <w:start w:val="1"/>
      <w:numFmt w:val="decimal"/>
      <w:lvlText w:val="12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7EB594B"/>
    <w:multiLevelType w:val="singleLevel"/>
    <w:tmpl w:val="A91E9248"/>
    <w:lvl w:ilvl="0">
      <w:start w:val="2"/>
      <w:numFmt w:val="decimal"/>
      <w:lvlText w:val="4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9213AFC"/>
    <w:multiLevelType w:val="singleLevel"/>
    <w:tmpl w:val="4E1AB15C"/>
    <w:lvl w:ilvl="0">
      <w:start w:val="2"/>
      <w:numFmt w:val="decimal"/>
      <w:lvlText w:val="11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FCD3673"/>
    <w:multiLevelType w:val="singleLevel"/>
    <w:tmpl w:val="6EFAE368"/>
    <w:lvl w:ilvl="0">
      <w:start w:val="1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0952374"/>
    <w:multiLevelType w:val="singleLevel"/>
    <w:tmpl w:val="C50C0F2C"/>
    <w:lvl w:ilvl="0">
      <w:start w:val="1"/>
      <w:numFmt w:val="decimal"/>
      <w:lvlText w:val="7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5CE1580"/>
    <w:multiLevelType w:val="multilevel"/>
    <w:tmpl w:val="E49E349C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" w:hanging="1800"/>
      </w:pPr>
      <w:rPr>
        <w:rFonts w:hint="default"/>
      </w:rPr>
    </w:lvl>
  </w:abstractNum>
  <w:abstractNum w:abstractNumId="17">
    <w:nsid w:val="28563151"/>
    <w:multiLevelType w:val="multilevel"/>
    <w:tmpl w:val="68BED02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8">
    <w:nsid w:val="2BA92993"/>
    <w:multiLevelType w:val="multilevel"/>
    <w:tmpl w:val="92ECD39A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9">
    <w:nsid w:val="305C75FE"/>
    <w:multiLevelType w:val="singleLevel"/>
    <w:tmpl w:val="C868ED50"/>
    <w:lvl w:ilvl="0">
      <w:start w:val="7"/>
      <w:numFmt w:val="decimal"/>
      <w:lvlText w:val="3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0D33CAB"/>
    <w:multiLevelType w:val="singleLevel"/>
    <w:tmpl w:val="695459DC"/>
    <w:lvl w:ilvl="0">
      <w:start w:val="1"/>
      <w:numFmt w:val="decimal"/>
      <w:lvlText w:val="8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37B3F3A"/>
    <w:multiLevelType w:val="singleLevel"/>
    <w:tmpl w:val="280EFD52"/>
    <w:lvl w:ilvl="0">
      <w:start w:val="1"/>
      <w:numFmt w:val="decimal"/>
      <w:lvlText w:val="9.%1."/>
      <w:legacy w:legacy="1" w:legacySpace="0" w:legacyIndent="48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22">
    <w:nsid w:val="353570B3"/>
    <w:multiLevelType w:val="multilevel"/>
    <w:tmpl w:val="86641FA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9E11BF6"/>
    <w:multiLevelType w:val="singleLevel"/>
    <w:tmpl w:val="A334B12C"/>
    <w:lvl w:ilvl="0">
      <w:start w:val="1"/>
      <w:numFmt w:val="decimal"/>
      <w:lvlText w:val="13.%1."/>
      <w:legacy w:legacy="1" w:legacySpace="0" w:legacyIndent="6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BE86EE9"/>
    <w:multiLevelType w:val="singleLevel"/>
    <w:tmpl w:val="7EC6D93A"/>
    <w:lvl w:ilvl="0">
      <w:start w:val="1"/>
      <w:numFmt w:val="decimal"/>
      <w:lvlText w:val="5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0B478A5"/>
    <w:multiLevelType w:val="hybridMultilevel"/>
    <w:tmpl w:val="433A7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05102B"/>
    <w:multiLevelType w:val="singleLevel"/>
    <w:tmpl w:val="CADA80D4"/>
    <w:lvl w:ilvl="0">
      <w:start w:val="1"/>
      <w:numFmt w:val="decimal"/>
      <w:lvlText w:val="14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50C1BD0"/>
    <w:multiLevelType w:val="singleLevel"/>
    <w:tmpl w:val="875A1B60"/>
    <w:lvl w:ilvl="0">
      <w:start w:val="1"/>
      <w:numFmt w:val="decimal"/>
      <w:lvlText w:val="12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6BC656A"/>
    <w:multiLevelType w:val="singleLevel"/>
    <w:tmpl w:val="B7A4A10C"/>
    <w:lvl w:ilvl="0">
      <w:start w:val="3"/>
      <w:numFmt w:val="decimal"/>
      <w:lvlText w:val="7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4B13534B"/>
    <w:multiLevelType w:val="multilevel"/>
    <w:tmpl w:val="7BD072E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2D32EFC"/>
    <w:multiLevelType w:val="singleLevel"/>
    <w:tmpl w:val="707CC668"/>
    <w:lvl w:ilvl="0">
      <w:start w:val="4"/>
      <w:numFmt w:val="decimal"/>
      <w:lvlText w:val="8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4E94859"/>
    <w:multiLevelType w:val="singleLevel"/>
    <w:tmpl w:val="7D6630A8"/>
    <w:lvl w:ilvl="0">
      <w:start w:val="1"/>
      <w:numFmt w:val="decimal"/>
      <w:lvlText w:val="10.%1."/>
      <w:legacy w:legacy="1" w:legacySpace="0" w:legacyIndent="6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6456AFF"/>
    <w:multiLevelType w:val="hybridMultilevel"/>
    <w:tmpl w:val="B454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3730C"/>
    <w:multiLevelType w:val="hybridMultilevel"/>
    <w:tmpl w:val="CA0C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54128"/>
    <w:multiLevelType w:val="singleLevel"/>
    <w:tmpl w:val="A990754E"/>
    <w:lvl w:ilvl="0">
      <w:start w:val="1"/>
      <w:numFmt w:val="decimal"/>
      <w:lvlText w:val="6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5D11136E"/>
    <w:multiLevelType w:val="singleLevel"/>
    <w:tmpl w:val="32AA0708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604F082E"/>
    <w:multiLevelType w:val="singleLevel"/>
    <w:tmpl w:val="FF282614"/>
    <w:lvl w:ilvl="0">
      <w:start w:val="2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68177FC4"/>
    <w:multiLevelType w:val="singleLevel"/>
    <w:tmpl w:val="695459DC"/>
    <w:lvl w:ilvl="0">
      <w:start w:val="1"/>
      <w:numFmt w:val="decimal"/>
      <w:lvlText w:val="8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69D601D7"/>
    <w:multiLevelType w:val="singleLevel"/>
    <w:tmpl w:val="7722B806"/>
    <w:lvl w:ilvl="0">
      <w:start w:val="1"/>
      <w:numFmt w:val="decimal"/>
      <w:lvlText w:val="10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BA03A70"/>
    <w:multiLevelType w:val="singleLevel"/>
    <w:tmpl w:val="1FF09336"/>
    <w:lvl w:ilvl="0">
      <w:start w:val="10"/>
      <w:numFmt w:val="decimal"/>
      <w:lvlText w:val="10.%1."/>
      <w:legacy w:legacy="1" w:legacySpace="0" w:legacyIndent="7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6EC672D0"/>
    <w:multiLevelType w:val="singleLevel"/>
    <w:tmpl w:val="E932E82E"/>
    <w:lvl w:ilvl="0">
      <w:start w:val="10"/>
      <w:numFmt w:val="decimal"/>
      <w:lvlText w:val="9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6F705FC7"/>
    <w:multiLevelType w:val="hybridMultilevel"/>
    <w:tmpl w:val="380A5A9E"/>
    <w:lvl w:ilvl="0" w:tplc="0568CD0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22625"/>
    <w:multiLevelType w:val="multilevel"/>
    <w:tmpl w:val="2CEA837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" w:hanging="1800"/>
      </w:pPr>
      <w:rPr>
        <w:rFonts w:hint="default"/>
      </w:rPr>
    </w:lvl>
  </w:abstractNum>
  <w:abstractNum w:abstractNumId="43">
    <w:nsid w:val="74F94B05"/>
    <w:multiLevelType w:val="multilevel"/>
    <w:tmpl w:val="7DAA5EC6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5982BBA"/>
    <w:multiLevelType w:val="multilevel"/>
    <w:tmpl w:val="4B08E44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45">
    <w:nsid w:val="77D74FD6"/>
    <w:multiLevelType w:val="singleLevel"/>
    <w:tmpl w:val="4E1AB15C"/>
    <w:lvl w:ilvl="0">
      <w:start w:val="2"/>
      <w:numFmt w:val="decimal"/>
      <w:lvlText w:val="11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79D07AB9"/>
    <w:multiLevelType w:val="singleLevel"/>
    <w:tmpl w:val="97FE9348"/>
    <w:lvl w:ilvl="0">
      <w:start w:val="8"/>
      <w:numFmt w:val="decimal"/>
      <w:lvlText w:val="10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7B316C3D"/>
    <w:multiLevelType w:val="singleLevel"/>
    <w:tmpl w:val="707A5D78"/>
    <w:lvl w:ilvl="0">
      <w:start w:val="2"/>
      <w:numFmt w:val="decimal"/>
      <w:lvlText w:val="3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>
    <w:nsid w:val="7C3F6120"/>
    <w:multiLevelType w:val="multilevel"/>
    <w:tmpl w:val="BD5027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9">
    <w:nsid w:val="7D11461A"/>
    <w:multiLevelType w:val="singleLevel"/>
    <w:tmpl w:val="280EFD52"/>
    <w:lvl w:ilvl="0">
      <w:start w:val="1"/>
      <w:numFmt w:val="decimal"/>
      <w:lvlText w:val="9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0">
    <w:nsid w:val="7D35212B"/>
    <w:multiLevelType w:val="multilevel"/>
    <w:tmpl w:val="6A469210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" w:hanging="1800"/>
      </w:pPr>
      <w:rPr>
        <w:rFonts w:hint="default"/>
      </w:rPr>
    </w:lvl>
  </w:abstractNum>
  <w:abstractNum w:abstractNumId="51">
    <w:nsid w:val="7FC6343D"/>
    <w:multiLevelType w:val="multilevel"/>
    <w:tmpl w:val="90F8246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48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8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36"/>
    <w:lvlOverride w:ilvl="0">
      <w:startOverride w:val="2"/>
    </w:lvlOverride>
  </w:num>
  <w:num w:numId="9">
    <w:abstractNumId w:val="12"/>
    <w:lvlOverride w:ilvl="0">
      <w:startOverride w:val="2"/>
    </w:lvlOverride>
  </w:num>
  <w:num w:numId="10">
    <w:abstractNumId w:val="24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30"/>
    <w:lvlOverride w:ilvl="0">
      <w:startOverride w:val="4"/>
    </w:lvlOverride>
  </w:num>
  <w:num w:numId="14">
    <w:abstractNumId w:val="49"/>
    <w:lvlOverride w:ilvl="0">
      <w:startOverride w:val="1"/>
    </w:lvlOverride>
  </w:num>
  <w:num w:numId="15">
    <w:abstractNumId w:val="38"/>
    <w:lvlOverride w:ilvl="0">
      <w:startOverride w:val="1"/>
    </w:lvlOverride>
  </w:num>
  <w:num w:numId="16">
    <w:abstractNumId w:val="13"/>
    <w:lvlOverride w:ilvl="0">
      <w:startOverride w:val="2"/>
    </w:lvlOverride>
  </w:num>
  <w:num w:numId="17">
    <w:abstractNumId w:val="27"/>
    <w:lvlOverride w:ilvl="0">
      <w:startOverride w:val="1"/>
    </w:lvlOverride>
  </w:num>
  <w:num w:numId="18">
    <w:abstractNumId w:val="35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47"/>
    <w:lvlOverride w:ilvl="0">
      <w:startOverride w:val="2"/>
    </w:lvlOverride>
  </w:num>
  <w:num w:numId="21">
    <w:abstractNumId w:val="19"/>
    <w:lvlOverride w:ilvl="0">
      <w:startOverride w:val="7"/>
    </w:lvlOverride>
  </w:num>
  <w:num w:numId="22">
    <w:abstractNumId w:val="34"/>
    <w:lvlOverride w:ilvl="0">
      <w:startOverride w:val="1"/>
    </w:lvlOverride>
  </w:num>
  <w:num w:numId="23">
    <w:abstractNumId w:val="28"/>
    <w:lvlOverride w:ilvl="0">
      <w:startOverride w:val="3"/>
    </w:lvlOverride>
  </w:num>
  <w:num w:numId="24">
    <w:abstractNumId w:val="37"/>
    <w:lvlOverride w:ilvl="0">
      <w:startOverride w:val="1"/>
    </w:lvlOverride>
  </w:num>
  <w:num w:numId="25">
    <w:abstractNumId w:val="37"/>
    <w:lvlOverride w:ilvl="0">
      <w:lvl w:ilvl="0">
        <w:start w:val="1"/>
        <w:numFmt w:val="decimal"/>
        <w:lvlText w:val="8.%1."/>
        <w:legacy w:legacy="1" w:legacySpace="0" w:legacyIndent="4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21"/>
    <w:lvlOverride w:ilvl="0">
      <w:startOverride w:val="1"/>
    </w:lvlOverride>
  </w:num>
  <w:num w:numId="27">
    <w:abstractNumId w:val="40"/>
    <w:lvlOverride w:ilvl="0">
      <w:startOverride w:val="10"/>
    </w:lvlOverride>
  </w:num>
  <w:num w:numId="28">
    <w:abstractNumId w:val="31"/>
    <w:lvlOverride w:ilvl="0">
      <w:startOverride w:val="1"/>
    </w:lvlOverride>
  </w:num>
  <w:num w:numId="29">
    <w:abstractNumId w:val="46"/>
    <w:lvlOverride w:ilvl="0">
      <w:startOverride w:val="8"/>
    </w:lvlOverride>
  </w:num>
  <w:num w:numId="30">
    <w:abstractNumId w:val="39"/>
    <w:lvlOverride w:ilvl="0">
      <w:startOverride w:val="10"/>
    </w:lvlOverride>
  </w:num>
  <w:num w:numId="31">
    <w:abstractNumId w:val="45"/>
    <w:lvlOverride w:ilvl="0">
      <w:startOverride w:val="2"/>
    </w:lvlOverride>
  </w:num>
  <w:num w:numId="32">
    <w:abstractNumId w:val="11"/>
    <w:lvlOverride w:ilvl="0">
      <w:startOverride w:val="1"/>
    </w:lvlOverride>
  </w:num>
  <w:num w:numId="33">
    <w:abstractNumId w:val="23"/>
    <w:lvlOverride w:ilvl="0">
      <w:startOverride w:val="1"/>
    </w:lvlOverride>
  </w:num>
  <w:num w:numId="34">
    <w:abstractNumId w:val="26"/>
    <w:lvlOverride w:ilvl="0">
      <w:startOverride w:val="1"/>
    </w:lvlOverride>
  </w:num>
  <w:num w:numId="35">
    <w:abstractNumId w:val="44"/>
  </w:num>
  <w:num w:numId="36">
    <w:abstractNumId w:val="41"/>
  </w:num>
  <w:num w:numId="37">
    <w:abstractNumId w:val="17"/>
  </w:num>
  <w:num w:numId="38">
    <w:abstractNumId w:val="51"/>
  </w:num>
  <w:num w:numId="39">
    <w:abstractNumId w:val="22"/>
  </w:num>
  <w:num w:numId="40">
    <w:abstractNumId w:val="10"/>
  </w:num>
  <w:num w:numId="41">
    <w:abstractNumId w:val="42"/>
  </w:num>
  <w:num w:numId="42">
    <w:abstractNumId w:val="16"/>
  </w:num>
  <w:num w:numId="43">
    <w:abstractNumId w:val="43"/>
  </w:num>
  <w:num w:numId="44">
    <w:abstractNumId w:val="29"/>
  </w:num>
  <w:num w:numId="45">
    <w:abstractNumId w:val="50"/>
  </w:num>
  <w:num w:numId="46">
    <w:abstractNumId w:val="25"/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8C"/>
    <w:rsid w:val="000024CD"/>
    <w:rsid w:val="0000313D"/>
    <w:rsid w:val="00004E21"/>
    <w:rsid w:val="00005E40"/>
    <w:rsid w:val="00006028"/>
    <w:rsid w:val="00007D89"/>
    <w:rsid w:val="00025273"/>
    <w:rsid w:val="00025974"/>
    <w:rsid w:val="00035F07"/>
    <w:rsid w:val="00052AEA"/>
    <w:rsid w:val="00052C3E"/>
    <w:rsid w:val="000648DD"/>
    <w:rsid w:val="00066FDF"/>
    <w:rsid w:val="00072909"/>
    <w:rsid w:val="00087547"/>
    <w:rsid w:val="00087E65"/>
    <w:rsid w:val="000B0C54"/>
    <w:rsid w:val="000B765E"/>
    <w:rsid w:val="000D412A"/>
    <w:rsid w:val="000D5603"/>
    <w:rsid w:val="000E1C88"/>
    <w:rsid w:val="000E6F49"/>
    <w:rsid w:val="001203A6"/>
    <w:rsid w:val="00122300"/>
    <w:rsid w:val="00142228"/>
    <w:rsid w:val="0014570B"/>
    <w:rsid w:val="001519F2"/>
    <w:rsid w:val="001524E5"/>
    <w:rsid w:val="0015542C"/>
    <w:rsid w:val="001654E7"/>
    <w:rsid w:val="00167118"/>
    <w:rsid w:val="00186F71"/>
    <w:rsid w:val="00193681"/>
    <w:rsid w:val="00196829"/>
    <w:rsid w:val="001E7850"/>
    <w:rsid w:val="001F3D69"/>
    <w:rsid w:val="001F58CE"/>
    <w:rsid w:val="00213DEF"/>
    <w:rsid w:val="0022318D"/>
    <w:rsid w:val="002337AF"/>
    <w:rsid w:val="00236D6A"/>
    <w:rsid w:val="002430DB"/>
    <w:rsid w:val="00256273"/>
    <w:rsid w:val="00265A7E"/>
    <w:rsid w:val="00273E5A"/>
    <w:rsid w:val="00292962"/>
    <w:rsid w:val="00294BB4"/>
    <w:rsid w:val="00296C87"/>
    <w:rsid w:val="00297A13"/>
    <w:rsid w:val="002A2AF6"/>
    <w:rsid w:val="002B78ED"/>
    <w:rsid w:val="002C1339"/>
    <w:rsid w:val="002D1FF0"/>
    <w:rsid w:val="002D4855"/>
    <w:rsid w:val="002F18EF"/>
    <w:rsid w:val="002F5286"/>
    <w:rsid w:val="00311043"/>
    <w:rsid w:val="0032462F"/>
    <w:rsid w:val="00333555"/>
    <w:rsid w:val="00351391"/>
    <w:rsid w:val="00385BB2"/>
    <w:rsid w:val="00394B96"/>
    <w:rsid w:val="003A1E90"/>
    <w:rsid w:val="003B223A"/>
    <w:rsid w:val="003B7E50"/>
    <w:rsid w:val="003C2BF1"/>
    <w:rsid w:val="003F0C09"/>
    <w:rsid w:val="003F660C"/>
    <w:rsid w:val="00401E19"/>
    <w:rsid w:val="0040377C"/>
    <w:rsid w:val="004169B5"/>
    <w:rsid w:val="0042582A"/>
    <w:rsid w:val="00442B4E"/>
    <w:rsid w:val="00470FAB"/>
    <w:rsid w:val="00472C49"/>
    <w:rsid w:val="00497590"/>
    <w:rsid w:val="004A1B96"/>
    <w:rsid w:val="004A35B7"/>
    <w:rsid w:val="004C5621"/>
    <w:rsid w:val="004C5C64"/>
    <w:rsid w:val="004D08D8"/>
    <w:rsid w:val="004D5712"/>
    <w:rsid w:val="004D715A"/>
    <w:rsid w:val="004E0ACD"/>
    <w:rsid w:val="004E0B61"/>
    <w:rsid w:val="00500261"/>
    <w:rsid w:val="00542117"/>
    <w:rsid w:val="00562BBC"/>
    <w:rsid w:val="00572197"/>
    <w:rsid w:val="00576167"/>
    <w:rsid w:val="00577E57"/>
    <w:rsid w:val="00590A50"/>
    <w:rsid w:val="00595445"/>
    <w:rsid w:val="005A2C6D"/>
    <w:rsid w:val="005A3446"/>
    <w:rsid w:val="005A6E71"/>
    <w:rsid w:val="005B51D5"/>
    <w:rsid w:val="005C7D8E"/>
    <w:rsid w:val="005D07DB"/>
    <w:rsid w:val="005E746A"/>
    <w:rsid w:val="005F7BF4"/>
    <w:rsid w:val="00603B54"/>
    <w:rsid w:val="00610C0B"/>
    <w:rsid w:val="0062530F"/>
    <w:rsid w:val="00652094"/>
    <w:rsid w:val="006640A2"/>
    <w:rsid w:val="00674620"/>
    <w:rsid w:val="00690D96"/>
    <w:rsid w:val="006A036F"/>
    <w:rsid w:val="006B2379"/>
    <w:rsid w:val="006C5B7A"/>
    <w:rsid w:val="006C695C"/>
    <w:rsid w:val="006D1397"/>
    <w:rsid w:val="006D4484"/>
    <w:rsid w:val="007128D9"/>
    <w:rsid w:val="007159B1"/>
    <w:rsid w:val="007163F3"/>
    <w:rsid w:val="007311EE"/>
    <w:rsid w:val="00735D56"/>
    <w:rsid w:val="007450EB"/>
    <w:rsid w:val="007509FE"/>
    <w:rsid w:val="00754FF8"/>
    <w:rsid w:val="00761130"/>
    <w:rsid w:val="0076276B"/>
    <w:rsid w:val="00770599"/>
    <w:rsid w:val="00772E98"/>
    <w:rsid w:val="00787F53"/>
    <w:rsid w:val="00796348"/>
    <w:rsid w:val="007A17B0"/>
    <w:rsid w:val="007A3BEB"/>
    <w:rsid w:val="007A5EE1"/>
    <w:rsid w:val="007B1F19"/>
    <w:rsid w:val="007C7AF1"/>
    <w:rsid w:val="007C7E78"/>
    <w:rsid w:val="007D596F"/>
    <w:rsid w:val="007D6BF8"/>
    <w:rsid w:val="007F066F"/>
    <w:rsid w:val="00805888"/>
    <w:rsid w:val="00814D1A"/>
    <w:rsid w:val="00821A61"/>
    <w:rsid w:val="008333DC"/>
    <w:rsid w:val="00844F9C"/>
    <w:rsid w:val="00862353"/>
    <w:rsid w:val="00875D2C"/>
    <w:rsid w:val="0088102C"/>
    <w:rsid w:val="008A38FB"/>
    <w:rsid w:val="008D4710"/>
    <w:rsid w:val="008D5171"/>
    <w:rsid w:val="009109FF"/>
    <w:rsid w:val="0093213F"/>
    <w:rsid w:val="00951F41"/>
    <w:rsid w:val="00981FB7"/>
    <w:rsid w:val="009A66DD"/>
    <w:rsid w:val="009B2F98"/>
    <w:rsid w:val="009B46A3"/>
    <w:rsid w:val="009B4A87"/>
    <w:rsid w:val="009D5296"/>
    <w:rsid w:val="009D5D76"/>
    <w:rsid w:val="009E2041"/>
    <w:rsid w:val="009E7692"/>
    <w:rsid w:val="009F2156"/>
    <w:rsid w:val="00A1048F"/>
    <w:rsid w:val="00A15175"/>
    <w:rsid w:val="00A36B1E"/>
    <w:rsid w:val="00A42C0E"/>
    <w:rsid w:val="00A4482B"/>
    <w:rsid w:val="00A4737D"/>
    <w:rsid w:val="00A6156A"/>
    <w:rsid w:val="00A65F14"/>
    <w:rsid w:val="00A76822"/>
    <w:rsid w:val="00A86351"/>
    <w:rsid w:val="00A92FA7"/>
    <w:rsid w:val="00AD04CD"/>
    <w:rsid w:val="00AD208A"/>
    <w:rsid w:val="00AD6661"/>
    <w:rsid w:val="00AE7C37"/>
    <w:rsid w:val="00B210BE"/>
    <w:rsid w:val="00B34DFE"/>
    <w:rsid w:val="00B51174"/>
    <w:rsid w:val="00B64031"/>
    <w:rsid w:val="00B668E9"/>
    <w:rsid w:val="00B903F7"/>
    <w:rsid w:val="00BA78B8"/>
    <w:rsid w:val="00BB2AB7"/>
    <w:rsid w:val="00BB7D90"/>
    <w:rsid w:val="00BC1E5B"/>
    <w:rsid w:val="00BC6859"/>
    <w:rsid w:val="00BD05DE"/>
    <w:rsid w:val="00BE702B"/>
    <w:rsid w:val="00BF22B6"/>
    <w:rsid w:val="00C07389"/>
    <w:rsid w:val="00C579FD"/>
    <w:rsid w:val="00C837C3"/>
    <w:rsid w:val="00C867FA"/>
    <w:rsid w:val="00C91945"/>
    <w:rsid w:val="00C949AF"/>
    <w:rsid w:val="00CB51E1"/>
    <w:rsid w:val="00CC0B4F"/>
    <w:rsid w:val="00CD5C6A"/>
    <w:rsid w:val="00CD702C"/>
    <w:rsid w:val="00CE0B24"/>
    <w:rsid w:val="00CE2FFE"/>
    <w:rsid w:val="00D03D51"/>
    <w:rsid w:val="00D35C38"/>
    <w:rsid w:val="00D45960"/>
    <w:rsid w:val="00D50368"/>
    <w:rsid w:val="00D51927"/>
    <w:rsid w:val="00D64F70"/>
    <w:rsid w:val="00D75CB6"/>
    <w:rsid w:val="00D90156"/>
    <w:rsid w:val="00D9117C"/>
    <w:rsid w:val="00DC09F0"/>
    <w:rsid w:val="00DC3E9C"/>
    <w:rsid w:val="00DD7558"/>
    <w:rsid w:val="00DE2BF6"/>
    <w:rsid w:val="00E010D7"/>
    <w:rsid w:val="00E018EB"/>
    <w:rsid w:val="00E170C6"/>
    <w:rsid w:val="00E23372"/>
    <w:rsid w:val="00E403C4"/>
    <w:rsid w:val="00E73837"/>
    <w:rsid w:val="00E74A7D"/>
    <w:rsid w:val="00E80415"/>
    <w:rsid w:val="00E8128B"/>
    <w:rsid w:val="00EB33CF"/>
    <w:rsid w:val="00EC0960"/>
    <w:rsid w:val="00ED449C"/>
    <w:rsid w:val="00EE49CD"/>
    <w:rsid w:val="00EE509F"/>
    <w:rsid w:val="00EE66E0"/>
    <w:rsid w:val="00EE7B93"/>
    <w:rsid w:val="00EE7D37"/>
    <w:rsid w:val="00EF1DFC"/>
    <w:rsid w:val="00F02581"/>
    <w:rsid w:val="00F30CFD"/>
    <w:rsid w:val="00F47AE4"/>
    <w:rsid w:val="00F572C7"/>
    <w:rsid w:val="00F627CE"/>
    <w:rsid w:val="00F63355"/>
    <w:rsid w:val="00F703A0"/>
    <w:rsid w:val="00F97A0E"/>
    <w:rsid w:val="00FA2EC7"/>
    <w:rsid w:val="00FC12E8"/>
    <w:rsid w:val="00FC2873"/>
    <w:rsid w:val="00FC718C"/>
    <w:rsid w:val="00FD5030"/>
    <w:rsid w:val="00FE26E0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318D"/>
  </w:style>
  <w:style w:type="paragraph" w:styleId="a3">
    <w:name w:val="List Paragraph"/>
    <w:basedOn w:val="a"/>
    <w:uiPriority w:val="34"/>
    <w:qFormat/>
    <w:rsid w:val="0022318D"/>
    <w:pPr>
      <w:ind w:left="708"/>
    </w:pPr>
  </w:style>
  <w:style w:type="paragraph" w:styleId="a4">
    <w:name w:val="footer"/>
    <w:basedOn w:val="a"/>
    <w:link w:val="a5"/>
    <w:uiPriority w:val="99"/>
    <w:rsid w:val="002231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2231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rsid w:val="0022318D"/>
    <w:pPr>
      <w:shd w:val="clear" w:color="auto" w:fill="FFFFFF"/>
      <w:suppressAutoHyphens/>
      <w:spacing w:line="274" w:lineRule="exact"/>
      <w:ind w:firstLine="740"/>
      <w:jc w:val="both"/>
    </w:pPr>
    <w:rPr>
      <w:sz w:val="23"/>
      <w:szCs w:val="23"/>
      <w:lang w:val="x-none" w:eastAsia="ar-SA"/>
    </w:rPr>
  </w:style>
  <w:style w:type="character" w:customStyle="1" w:styleId="a7">
    <w:name w:val="Основной текст Знак"/>
    <w:basedOn w:val="a0"/>
    <w:link w:val="a6"/>
    <w:rsid w:val="0022318D"/>
    <w:rPr>
      <w:rFonts w:ascii="Times New Roman" w:eastAsia="Times New Roman" w:hAnsi="Times New Roman" w:cs="Times New Roman"/>
      <w:sz w:val="23"/>
      <w:szCs w:val="23"/>
      <w:shd w:val="clear" w:color="auto" w:fill="FFFFFF"/>
      <w:lang w:val="x-none" w:eastAsia="ar-SA"/>
    </w:rPr>
  </w:style>
  <w:style w:type="character" w:customStyle="1" w:styleId="a8">
    <w:name w:val="Основной текст + Полужирный"/>
    <w:rsid w:val="0022318D"/>
    <w:rPr>
      <w:b/>
      <w:bCs/>
      <w:spacing w:val="0"/>
      <w:sz w:val="23"/>
      <w:szCs w:val="23"/>
      <w:lang w:eastAsia="ar-SA" w:bidi="ar-SA"/>
    </w:rPr>
  </w:style>
  <w:style w:type="paragraph" w:customStyle="1" w:styleId="12">
    <w:name w:val="Заголовок №1 (2)"/>
    <w:basedOn w:val="a"/>
    <w:rsid w:val="005E746A"/>
    <w:pPr>
      <w:shd w:val="clear" w:color="auto" w:fill="FFFFFF"/>
      <w:suppressAutoHyphens/>
      <w:spacing w:before="360" w:after="60" w:line="240" w:lineRule="atLeast"/>
    </w:pPr>
    <w:rPr>
      <w:b/>
      <w:bCs/>
      <w:smallCaps/>
      <w:sz w:val="27"/>
      <w:szCs w:val="27"/>
      <w:lang w:val="x-none" w:eastAsia="ar-SA"/>
    </w:rPr>
  </w:style>
  <w:style w:type="character" w:customStyle="1" w:styleId="3">
    <w:name w:val="Основной текст + Полужирный3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2">
    <w:name w:val="Основной текст + Полужирный2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13">
    <w:name w:val="Заголовок №13"/>
    <w:basedOn w:val="a0"/>
    <w:rsid w:val="00951F41"/>
    <w:rPr>
      <w:b/>
      <w:bCs/>
      <w:sz w:val="27"/>
      <w:szCs w:val="27"/>
      <w:lang w:eastAsia="ar-SA" w:bidi="ar-SA"/>
    </w:rPr>
  </w:style>
  <w:style w:type="character" w:customStyle="1" w:styleId="11pt">
    <w:name w:val="Основной текст + 11 pt"/>
    <w:rsid w:val="00951F41"/>
    <w:rPr>
      <w:b/>
      <w:bCs/>
      <w:smallCaps/>
      <w:spacing w:val="0"/>
      <w:sz w:val="22"/>
      <w:szCs w:val="22"/>
      <w:lang w:eastAsia="ar-SA" w:bidi="ar-SA"/>
    </w:rPr>
  </w:style>
  <w:style w:type="character" w:customStyle="1" w:styleId="120">
    <w:name w:val="Заголовок №12"/>
    <w:basedOn w:val="a0"/>
    <w:rsid w:val="00951F41"/>
    <w:rPr>
      <w:b/>
      <w:bCs/>
      <w:sz w:val="27"/>
      <w:szCs w:val="27"/>
      <w:lang w:eastAsia="ar-SA" w:bidi="ar-SA"/>
    </w:rPr>
  </w:style>
  <w:style w:type="paragraph" w:customStyle="1" w:styleId="11">
    <w:name w:val="Заголовок №11"/>
    <w:basedOn w:val="a"/>
    <w:rsid w:val="00951F41"/>
    <w:pPr>
      <w:shd w:val="clear" w:color="auto" w:fill="FFFFFF"/>
      <w:suppressAutoHyphens/>
      <w:spacing w:after="60" w:line="240" w:lineRule="atLeast"/>
    </w:pPr>
    <w:rPr>
      <w:b/>
      <w:bCs/>
      <w:sz w:val="27"/>
      <w:szCs w:val="27"/>
      <w:lang w:val="x-none" w:eastAsia="ar-SA"/>
    </w:rPr>
  </w:style>
  <w:style w:type="paragraph" w:customStyle="1" w:styleId="30">
    <w:name w:val="Заголовок №3"/>
    <w:basedOn w:val="a"/>
    <w:rsid w:val="00951F41"/>
    <w:pPr>
      <w:shd w:val="clear" w:color="auto" w:fill="FFFFFF"/>
      <w:suppressAutoHyphens/>
      <w:spacing w:before="240" w:line="274" w:lineRule="exact"/>
      <w:ind w:firstLine="700"/>
      <w:jc w:val="both"/>
    </w:pPr>
    <w:rPr>
      <w:b/>
      <w:bCs/>
      <w:sz w:val="23"/>
      <w:szCs w:val="23"/>
      <w:lang w:val="x-none" w:eastAsia="ar-SA"/>
    </w:rPr>
  </w:style>
  <w:style w:type="paragraph" w:customStyle="1" w:styleId="221">
    <w:name w:val="Заголовок №2 (2)1"/>
    <w:basedOn w:val="a"/>
    <w:rsid w:val="00951F41"/>
    <w:pPr>
      <w:shd w:val="clear" w:color="auto" w:fill="FFFFFF"/>
      <w:suppressAutoHyphens/>
      <w:spacing w:before="240" w:line="274" w:lineRule="exact"/>
      <w:jc w:val="center"/>
    </w:pPr>
    <w:rPr>
      <w:b/>
      <w:bCs/>
      <w:sz w:val="27"/>
      <w:szCs w:val="27"/>
      <w:lang w:val="x-none" w:eastAsia="ar-SA"/>
    </w:rPr>
  </w:style>
  <w:style w:type="character" w:customStyle="1" w:styleId="22">
    <w:name w:val="Заголовок №2 (2)"/>
    <w:basedOn w:val="a0"/>
    <w:rsid w:val="00EB33CF"/>
    <w:rPr>
      <w:b/>
      <w:bCs/>
      <w:sz w:val="27"/>
      <w:szCs w:val="27"/>
      <w:lang w:eastAsia="ar-SA" w:bidi="ar-SA"/>
    </w:rPr>
  </w:style>
  <w:style w:type="paragraph" w:customStyle="1" w:styleId="1">
    <w:name w:val="Абзац списка1"/>
    <w:basedOn w:val="a"/>
    <w:rsid w:val="00EB33CF"/>
    <w:pPr>
      <w:suppressAutoHyphens/>
      <w:ind w:left="708"/>
    </w:pPr>
    <w:rPr>
      <w:rFonts w:ascii="Microsoft Sans Serif" w:hAnsi="Microsoft Sans Serif" w:cs="Microsoft Sans Serif"/>
      <w:color w:val="00000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E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E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D5030"/>
  </w:style>
  <w:style w:type="paragraph" w:styleId="ab">
    <w:name w:val="Normal (Web)"/>
    <w:basedOn w:val="a"/>
    <w:rsid w:val="00FD5030"/>
    <w:pPr>
      <w:suppressAutoHyphens/>
      <w:spacing w:before="280" w:after="280"/>
    </w:pPr>
    <w:rPr>
      <w:lang w:eastAsia="ar-SA"/>
    </w:rPr>
  </w:style>
  <w:style w:type="character" w:customStyle="1" w:styleId="20">
    <w:name w:val="Основной текст (2)"/>
    <w:rsid w:val="00DE2BF6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ru-RU"/>
    </w:rPr>
  </w:style>
  <w:style w:type="character" w:customStyle="1" w:styleId="FontStyle12">
    <w:name w:val="Font Style12"/>
    <w:rsid w:val="00DE2BF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E2BF6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rsid w:val="00DE2BF6"/>
    <w:pPr>
      <w:widowControl w:val="0"/>
      <w:shd w:val="clear" w:color="auto" w:fill="FFFFFF"/>
      <w:suppressAutoHyphens/>
      <w:spacing w:line="221" w:lineRule="exact"/>
      <w:ind w:hanging="300"/>
      <w:jc w:val="both"/>
    </w:pPr>
    <w:rPr>
      <w:sz w:val="19"/>
      <w:szCs w:val="19"/>
      <w:lang w:val="x-none" w:eastAsia="ar-SA"/>
    </w:rPr>
  </w:style>
  <w:style w:type="paragraph" w:customStyle="1" w:styleId="Style1">
    <w:name w:val="Style1"/>
    <w:basedOn w:val="a"/>
    <w:rsid w:val="00DE2BF6"/>
    <w:pPr>
      <w:widowControl w:val="0"/>
      <w:suppressAutoHyphens/>
      <w:autoSpaceDE w:val="0"/>
    </w:pPr>
    <w:rPr>
      <w:lang w:eastAsia="ar-SA"/>
    </w:rPr>
  </w:style>
  <w:style w:type="paragraph" w:customStyle="1" w:styleId="Style4">
    <w:name w:val="Style4"/>
    <w:basedOn w:val="a"/>
    <w:rsid w:val="00DE2BF6"/>
    <w:pPr>
      <w:widowControl w:val="0"/>
      <w:suppressAutoHyphens/>
      <w:autoSpaceDE w:val="0"/>
      <w:spacing w:line="323" w:lineRule="exact"/>
      <w:ind w:firstLine="691"/>
      <w:jc w:val="both"/>
    </w:pPr>
    <w:rPr>
      <w:lang w:eastAsia="ar-SA"/>
    </w:rPr>
  </w:style>
  <w:style w:type="paragraph" w:customStyle="1" w:styleId="Style5">
    <w:name w:val="Style5"/>
    <w:basedOn w:val="a"/>
    <w:rsid w:val="00DE2BF6"/>
    <w:pPr>
      <w:widowControl w:val="0"/>
      <w:suppressAutoHyphens/>
      <w:autoSpaceDE w:val="0"/>
      <w:spacing w:line="322" w:lineRule="exact"/>
    </w:pPr>
    <w:rPr>
      <w:lang w:eastAsia="ar-SA"/>
    </w:rPr>
  </w:style>
  <w:style w:type="paragraph" w:customStyle="1" w:styleId="Style6">
    <w:name w:val="Style6"/>
    <w:basedOn w:val="a"/>
    <w:rsid w:val="00DE2BF6"/>
    <w:pPr>
      <w:widowControl w:val="0"/>
      <w:suppressAutoHyphens/>
      <w:autoSpaceDE w:val="0"/>
      <w:spacing w:line="331" w:lineRule="exact"/>
      <w:ind w:firstLine="706"/>
    </w:pPr>
    <w:rPr>
      <w:lang w:eastAsia="ar-SA"/>
    </w:rPr>
  </w:style>
  <w:style w:type="character" w:customStyle="1" w:styleId="FontStyle11">
    <w:name w:val="Font Style11"/>
    <w:rsid w:val="00186F71"/>
    <w:rPr>
      <w:rFonts w:ascii="Times New Roman" w:hAnsi="Times New Roman" w:cs="Times New Roman"/>
      <w:i/>
      <w:iCs/>
      <w:sz w:val="22"/>
      <w:szCs w:val="22"/>
    </w:rPr>
  </w:style>
  <w:style w:type="character" w:customStyle="1" w:styleId="9pt">
    <w:name w:val="Основной текст + 9 pt"/>
    <w:rsid w:val="00186F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customStyle="1" w:styleId="BookmanOldStyle">
    <w:name w:val="Основной текст + Bookman Old Style"/>
    <w:rsid w:val="00186F71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SegoeUI">
    <w:name w:val="Основной текст + Segoe UI"/>
    <w:rsid w:val="00186F71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</w:rPr>
  </w:style>
  <w:style w:type="paragraph" w:customStyle="1" w:styleId="10">
    <w:name w:val="Обычный1"/>
    <w:rsid w:val="000E6F49"/>
    <w:pPr>
      <w:widowControl w:val="0"/>
      <w:suppressAutoHyphens/>
      <w:spacing w:after="0" w:line="240" w:lineRule="auto"/>
      <w:ind w:left="280" w:firstLine="68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4">
    <w:name w:val="Текст1"/>
    <w:basedOn w:val="a"/>
    <w:rsid w:val="000E6F4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EE7D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7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D90156"/>
    <w:pPr>
      <w:widowControl w:val="0"/>
      <w:suppressAutoHyphens/>
      <w:spacing w:after="0" w:line="240" w:lineRule="auto"/>
      <w:ind w:left="280" w:firstLine="68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442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5">
    <w:name w:val="c35"/>
    <w:basedOn w:val="a"/>
    <w:rsid w:val="000648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318D"/>
  </w:style>
  <w:style w:type="paragraph" w:styleId="a3">
    <w:name w:val="List Paragraph"/>
    <w:basedOn w:val="a"/>
    <w:uiPriority w:val="34"/>
    <w:qFormat/>
    <w:rsid w:val="0022318D"/>
    <w:pPr>
      <w:ind w:left="708"/>
    </w:pPr>
  </w:style>
  <w:style w:type="paragraph" w:styleId="a4">
    <w:name w:val="footer"/>
    <w:basedOn w:val="a"/>
    <w:link w:val="a5"/>
    <w:uiPriority w:val="99"/>
    <w:rsid w:val="002231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2231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rsid w:val="0022318D"/>
    <w:pPr>
      <w:shd w:val="clear" w:color="auto" w:fill="FFFFFF"/>
      <w:suppressAutoHyphens/>
      <w:spacing w:line="274" w:lineRule="exact"/>
      <w:ind w:firstLine="740"/>
      <w:jc w:val="both"/>
    </w:pPr>
    <w:rPr>
      <w:sz w:val="23"/>
      <w:szCs w:val="23"/>
      <w:lang w:val="x-none" w:eastAsia="ar-SA"/>
    </w:rPr>
  </w:style>
  <w:style w:type="character" w:customStyle="1" w:styleId="a7">
    <w:name w:val="Основной текст Знак"/>
    <w:basedOn w:val="a0"/>
    <w:link w:val="a6"/>
    <w:rsid w:val="0022318D"/>
    <w:rPr>
      <w:rFonts w:ascii="Times New Roman" w:eastAsia="Times New Roman" w:hAnsi="Times New Roman" w:cs="Times New Roman"/>
      <w:sz w:val="23"/>
      <w:szCs w:val="23"/>
      <w:shd w:val="clear" w:color="auto" w:fill="FFFFFF"/>
      <w:lang w:val="x-none" w:eastAsia="ar-SA"/>
    </w:rPr>
  </w:style>
  <w:style w:type="character" w:customStyle="1" w:styleId="a8">
    <w:name w:val="Основной текст + Полужирный"/>
    <w:rsid w:val="0022318D"/>
    <w:rPr>
      <w:b/>
      <w:bCs/>
      <w:spacing w:val="0"/>
      <w:sz w:val="23"/>
      <w:szCs w:val="23"/>
      <w:lang w:eastAsia="ar-SA" w:bidi="ar-SA"/>
    </w:rPr>
  </w:style>
  <w:style w:type="paragraph" w:customStyle="1" w:styleId="12">
    <w:name w:val="Заголовок №1 (2)"/>
    <w:basedOn w:val="a"/>
    <w:rsid w:val="005E746A"/>
    <w:pPr>
      <w:shd w:val="clear" w:color="auto" w:fill="FFFFFF"/>
      <w:suppressAutoHyphens/>
      <w:spacing w:before="360" w:after="60" w:line="240" w:lineRule="atLeast"/>
    </w:pPr>
    <w:rPr>
      <w:b/>
      <w:bCs/>
      <w:smallCaps/>
      <w:sz w:val="27"/>
      <w:szCs w:val="27"/>
      <w:lang w:val="x-none" w:eastAsia="ar-SA"/>
    </w:rPr>
  </w:style>
  <w:style w:type="character" w:customStyle="1" w:styleId="3">
    <w:name w:val="Основной текст + Полужирный3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2">
    <w:name w:val="Основной текст + Полужирный2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13">
    <w:name w:val="Заголовок №13"/>
    <w:basedOn w:val="a0"/>
    <w:rsid w:val="00951F41"/>
    <w:rPr>
      <w:b/>
      <w:bCs/>
      <w:sz w:val="27"/>
      <w:szCs w:val="27"/>
      <w:lang w:eastAsia="ar-SA" w:bidi="ar-SA"/>
    </w:rPr>
  </w:style>
  <w:style w:type="character" w:customStyle="1" w:styleId="11pt">
    <w:name w:val="Основной текст + 11 pt"/>
    <w:rsid w:val="00951F41"/>
    <w:rPr>
      <w:b/>
      <w:bCs/>
      <w:smallCaps/>
      <w:spacing w:val="0"/>
      <w:sz w:val="22"/>
      <w:szCs w:val="22"/>
      <w:lang w:eastAsia="ar-SA" w:bidi="ar-SA"/>
    </w:rPr>
  </w:style>
  <w:style w:type="character" w:customStyle="1" w:styleId="120">
    <w:name w:val="Заголовок №12"/>
    <w:basedOn w:val="a0"/>
    <w:rsid w:val="00951F41"/>
    <w:rPr>
      <w:b/>
      <w:bCs/>
      <w:sz w:val="27"/>
      <w:szCs w:val="27"/>
      <w:lang w:eastAsia="ar-SA" w:bidi="ar-SA"/>
    </w:rPr>
  </w:style>
  <w:style w:type="paragraph" w:customStyle="1" w:styleId="11">
    <w:name w:val="Заголовок №11"/>
    <w:basedOn w:val="a"/>
    <w:rsid w:val="00951F41"/>
    <w:pPr>
      <w:shd w:val="clear" w:color="auto" w:fill="FFFFFF"/>
      <w:suppressAutoHyphens/>
      <w:spacing w:after="60" w:line="240" w:lineRule="atLeast"/>
    </w:pPr>
    <w:rPr>
      <w:b/>
      <w:bCs/>
      <w:sz w:val="27"/>
      <w:szCs w:val="27"/>
      <w:lang w:val="x-none" w:eastAsia="ar-SA"/>
    </w:rPr>
  </w:style>
  <w:style w:type="paragraph" w:customStyle="1" w:styleId="30">
    <w:name w:val="Заголовок №3"/>
    <w:basedOn w:val="a"/>
    <w:rsid w:val="00951F41"/>
    <w:pPr>
      <w:shd w:val="clear" w:color="auto" w:fill="FFFFFF"/>
      <w:suppressAutoHyphens/>
      <w:spacing w:before="240" w:line="274" w:lineRule="exact"/>
      <w:ind w:firstLine="700"/>
      <w:jc w:val="both"/>
    </w:pPr>
    <w:rPr>
      <w:b/>
      <w:bCs/>
      <w:sz w:val="23"/>
      <w:szCs w:val="23"/>
      <w:lang w:val="x-none" w:eastAsia="ar-SA"/>
    </w:rPr>
  </w:style>
  <w:style w:type="paragraph" w:customStyle="1" w:styleId="221">
    <w:name w:val="Заголовок №2 (2)1"/>
    <w:basedOn w:val="a"/>
    <w:rsid w:val="00951F41"/>
    <w:pPr>
      <w:shd w:val="clear" w:color="auto" w:fill="FFFFFF"/>
      <w:suppressAutoHyphens/>
      <w:spacing w:before="240" w:line="274" w:lineRule="exact"/>
      <w:jc w:val="center"/>
    </w:pPr>
    <w:rPr>
      <w:b/>
      <w:bCs/>
      <w:sz w:val="27"/>
      <w:szCs w:val="27"/>
      <w:lang w:val="x-none" w:eastAsia="ar-SA"/>
    </w:rPr>
  </w:style>
  <w:style w:type="character" w:customStyle="1" w:styleId="22">
    <w:name w:val="Заголовок №2 (2)"/>
    <w:basedOn w:val="a0"/>
    <w:rsid w:val="00EB33CF"/>
    <w:rPr>
      <w:b/>
      <w:bCs/>
      <w:sz w:val="27"/>
      <w:szCs w:val="27"/>
      <w:lang w:eastAsia="ar-SA" w:bidi="ar-SA"/>
    </w:rPr>
  </w:style>
  <w:style w:type="paragraph" w:customStyle="1" w:styleId="1">
    <w:name w:val="Абзац списка1"/>
    <w:basedOn w:val="a"/>
    <w:rsid w:val="00EB33CF"/>
    <w:pPr>
      <w:suppressAutoHyphens/>
      <w:ind w:left="708"/>
    </w:pPr>
    <w:rPr>
      <w:rFonts w:ascii="Microsoft Sans Serif" w:hAnsi="Microsoft Sans Serif" w:cs="Microsoft Sans Serif"/>
      <w:color w:val="00000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E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E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D5030"/>
  </w:style>
  <w:style w:type="paragraph" w:styleId="ab">
    <w:name w:val="Normal (Web)"/>
    <w:basedOn w:val="a"/>
    <w:rsid w:val="00FD5030"/>
    <w:pPr>
      <w:suppressAutoHyphens/>
      <w:spacing w:before="280" w:after="280"/>
    </w:pPr>
    <w:rPr>
      <w:lang w:eastAsia="ar-SA"/>
    </w:rPr>
  </w:style>
  <w:style w:type="character" w:customStyle="1" w:styleId="20">
    <w:name w:val="Основной текст (2)"/>
    <w:rsid w:val="00DE2BF6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ru-RU"/>
    </w:rPr>
  </w:style>
  <w:style w:type="character" w:customStyle="1" w:styleId="FontStyle12">
    <w:name w:val="Font Style12"/>
    <w:rsid w:val="00DE2BF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E2BF6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rsid w:val="00DE2BF6"/>
    <w:pPr>
      <w:widowControl w:val="0"/>
      <w:shd w:val="clear" w:color="auto" w:fill="FFFFFF"/>
      <w:suppressAutoHyphens/>
      <w:spacing w:line="221" w:lineRule="exact"/>
      <w:ind w:hanging="300"/>
      <w:jc w:val="both"/>
    </w:pPr>
    <w:rPr>
      <w:sz w:val="19"/>
      <w:szCs w:val="19"/>
      <w:lang w:val="x-none" w:eastAsia="ar-SA"/>
    </w:rPr>
  </w:style>
  <w:style w:type="paragraph" w:customStyle="1" w:styleId="Style1">
    <w:name w:val="Style1"/>
    <w:basedOn w:val="a"/>
    <w:rsid w:val="00DE2BF6"/>
    <w:pPr>
      <w:widowControl w:val="0"/>
      <w:suppressAutoHyphens/>
      <w:autoSpaceDE w:val="0"/>
    </w:pPr>
    <w:rPr>
      <w:lang w:eastAsia="ar-SA"/>
    </w:rPr>
  </w:style>
  <w:style w:type="paragraph" w:customStyle="1" w:styleId="Style4">
    <w:name w:val="Style4"/>
    <w:basedOn w:val="a"/>
    <w:rsid w:val="00DE2BF6"/>
    <w:pPr>
      <w:widowControl w:val="0"/>
      <w:suppressAutoHyphens/>
      <w:autoSpaceDE w:val="0"/>
      <w:spacing w:line="323" w:lineRule="exact"/>
      <w:ind w:firstLine="691"/>
      <w:jc w:val="both"/>
    </w:pPr>
    <w:rPr>
      <w:lang w:eastAsia="ar-SA"/>
    </w:rPr>
  </w:style>
  <w:style w:type="paragraph" w:customStyle="1" w:styleId="Style5">
    <w:name w:val="Style5"/>
    <w:basedOn w:val="a"/>
    <w:rsid w:val="00DE2BF6"/>
    <w:pPr>
      <w:widowControl w:val="0"/>
      <w:suppressAutoHyphens/>
      <w:autoSpaceDE w:val="0"/>
      <w:spacing w:line="322" w:lineRule="exact"/>
    </w:pPr>
    <w:rPr>
      <w:lang w:eastAsia="ar-SA"/>
    </w:rPr>
  </w:style>
  <w:style w:type="paragraph" w:customStyle="1" w:styleId="Style6">
    <w:name w:val="Style6"/>
    <w:basedOn w:val="a"/>
    <w:rsid w:val="00DE2BF6"/>
    <w:pPr>
      <w:widowControl w:val="0"/>
      <w:suppressAutoHyphens/>
      <w:autoSpaceDE w:val="0"/>
      <w:spacing w:line="331" w:lineRule="exact"/>
      <w:ind w:firstLine="706"/>
    </w:pPr>
    <w:rPr>
      <w:lang w:eastAsia="ar-SA"/>
    </w:rPr>
  </w:style>
  <w:style w:type="character" w:customStyle="1" w:styleId="FontStyle11">
    <w:name w:val="Font Style11"/>
    <w:rsid w:val="00186F71"/>
    <w:rPr>
      <w:rFonts w:ascii="Times New Roman" w:hAnsi="Times New Roman" w:cs="Times New Roman"/>
      <w:i/>
      <w:iCs/>
      <w:sz w:val="22"/>
      <w:szCs w:val="22"/>
    </w:rPr>
  </w:style>
  <w:style w:type="character" w:customStyle="1" w:styleId="9pt">
    <w:name w:val="Основной текст + 9 pt"/>
    <w:rsid w:val="00186F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customStyle="1" w:styleId="BookmanOldStyle">
    <w:name w:val="Основной текст + Bookman Old Style"/>
    <w:rsid w:val="00186F71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SegoeUI">
    <w:name w:val="Основной текст + Segoe UI"/>
    <w:rsid w:val="00186F71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</w:rPr>
  </w:style>
  <w:style w:type="paragraph" w:customStyle="1" w:styleId="10">
    <w:name w:val="Обычный1"/>
    <w:rsid w:val="000E6F49"/>
    <w:pPr>
      <w:widowControl w:val="0"/>
      <w:suppressAutoHyphens/>
      <w:spacing w:after="0" w:line="240" w:lineRule="auto"/>
      <w:ind w:left="280" w:firstLine="68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4">
    <w:name w:val="Текст1"/>
    <w:basedOn w:val="a"/>
    <w:rsid w:val="000E6F4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EE7D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7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D90156"/>
    <w:pPr>
      <w:widowControl w:val="0"/>
      <w:suppressAutoHyphens/>
      <w:spacing w:after="0" w:line="240" w:lineRule="auto"/>
      <w:ind w:left="280" w:firstLine="68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442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5">
    <w:name w:val="c35"/>
    <w:basedOn w:val="a"/>
    <w:rsid w:val="000648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B744-5F0F-4011-96A1-5BC2F910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1</Pages>
  <Words>6714</Words>
  <Characters>38275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Ольга</cp:lastModifiedBy>
  <cp:revision>62</cp:revision>
  <cp:lastPrinted>2020-09-03T14:06:00Z</cp:lastPrinted>
  <dcterms:created xsi:type="dcterms:W3CDTF">2020-03-20T09:57:00Z</dcterms:created>
  <dcterms:modified xsi:type="dcterms:W3CDTF">2021-09-08T08:15:00Z</dcterms:modified>
</cp:coreProperties>
</file>